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4636" w14:textId="77777777" w:rsidR="00A77B3E" w:rsidRDefault="00B04C03">
      <w:pPr>
        <w:pStyle w:val="proseany"/>
        <w:spacing w:before="240" w:after="240"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w:t>
      </w:r>
    </w:p>
    <w:p w14:paraId="31D5547D" w14:textId="77777777" w:rsidR="00BA4AC7" w:rsidRDefault="00B04C03">
      <w:pPr>
        <w:pStyle w:val="prosenth-child1"/>
        <w:spacing w:line="428" w:lineRule="atLeast"/>
        <w:outlineLvl w:val="1"/>
        <w:rPr>
          <w:rFonts w:ascii="Georgia" w:eastAsia="Georgia" w:hAnsi="Georgia" w:cs="Georgia"/>
          <w:sz w:val="34"/>
          <w:szCs w:val="34"/>
          <w:lang w:val="en" w:eastAsia="en"/>
        </w:rPr>
      </w:pPr>
      <w:r>
        <w:rPr>
          <w:rFonts w:ascii="Georgia" w:eastAsia="Georgia" w:hAnsi="Georgia" w:cs="Georgia"/>
          <w:sz w:val="34"/>
          <w:szCs w:val="34"/>
          <w:lang w:val="en" w:eastAsia="en"/>
        </w:rPr>
        <w:t xml:space="preserve">Cranwell, Brauncewell and </w:t>
      </w:r>
      <w:proofErr w:type="spellStart"/>
      <w:r>
        <w:rPr>
          <w:rFonts w:ascii="Georgia" w:eastAsia="Georgia" w:hAnsi="Georgia" w:cs="Georgia"/>
          <w:sz w:val="34"/>
          <w:szCs w:val="34"/>
          <w:lang w:val="en" w:eastAsia="en"/>
        </w:rPr>
        <w:t>Byards</w:t>
      </w:r>
      <w:proofErr w:type="spellEnd"/>
      <w:r>
        <w:rPr>
          <w:rFonts w:ascii="Georgia" w:eastAsia="Georgia" w:hAnsi="Georgia" w:cs="Georgia"/>
          <w:sz w:val="34"/>
          <w:szCs w:val="34"/>
          <w:lang w:val="en" w:eastAsia="en"/>
        </w:rPr>
        <w:t xml:space="preserve"> Leap Parish</w:t>
      </w:r>
    </w:p>
    <w:p w14:paraId="08CE598F" w14:textId="1A4FD9D5" w:rsidR="00A77B3E" w:rsidRDefault="00B04C03">
      <w:pPr>
        <w:pStyle w:val="prosenth-child1"/>
        <w:spacing w:line="428" w:lineRule="atLeast"/>
        <w:outlineLvl w:val="1"/>
        <w:rPr>
          <w:rFonts w:ascii="Georgia" w:eastAsia="Georgia" w:hAnsi="Georgia" w:cs="Georgia"/>
          <w:sz w:val="34"/>
          <w:szCs w:val="34"/>
          <w:lang w:val="en" w:eastAsia="en"/>
        </w:rPr>
      </w:pPr>
      <w:r>
        <w:rPr>
          <w:rFonts w:ascii="Georgia" w:eastAsia="Georgia" w:hAnsi="Georgia" w:cs="Georgia"/>
          <w:sz w:val="34"/>
          <w:szCs w:val="34"/>
          <w:lang w:val="en" w:eastAsia="en"/>
        </w:rPr>
        <w:t>Counci</w:t>
      </w:r>
      <w:r w:rsidR="00BA4AC7">
        <w:rPr>
          <w:rFonts w:ascii="Georgia" w:eastAsia="Georgia" w:hAnsi="Georgia" w:cs="Georgia"/>
          <w:sz w:val="34"/>
          <w:szCs w:val="34"/>
          <w:lang w:val="en" w:eastAsia="en"/>
        </w:rPr>
        <w:t xml:space="preserve">l </w:t>
      </w:r>
      <w:r>
        <w:rPr>
          <w:rFonts w:ascii="Georgia" w:eastAsia="Georgia" w:hAnsi="Georgia" w:cs="Georgia"/>
          <w:sz w:val="34"/>
          <w:szCs w:val="34"/>
          <w:lang w:val="en" w:eastAsia="en"/>
        </w:rPr>
        <w:t>customer privacy notice</w:t>
      </w:r>
    </w:p>
    <w:p w14:paraId="6F4E75AC"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This privacy notice tells you what to expect us to do with your personal information.</w:t>
      </w:r>
    </w:p>
    <w:p w14:paraId="30054690" w14:textId="77777777" w:rsidR="00A77B3E" w:rsidRDefault="00A77B3E">
      <w:pPr>
        <w:pStyle w:val="any"/>
        <w:numPr>
          <w:ilvl w:val="0"/>
          <w:numId w:val="1"/>
        </w:numPr>
        <w:spacing w:line="342" w:lineRule="atLeast"/>
        <w:ind w:left="600"/>
        <w:rPr>
          <w:rFonts w:ascii="Verdana" w:eastAsia="Verdana" w:hAnsi="Verdana" w:cs="Verdana"/>
          <w:sz w:val="23"/>
          <w:szCs w:val="23"/>
          <w:lang w:val="en" w:eastAsia="en"/>
        </w:rPr>
      </w:pPr>
      <w:hyperlink w:anchor="contact" w:history="1">
        <w:r>
          <w:rPr>
            <w:rStyle w:val="prosea"/>
            <w:rFonts w:ascii="Verdana" w:eastAsia="Verdana" w:hAnsi="Verdana" w:cs="Verdana"/>
            <w:sz w:val="23"/>
            <w:szCs w:val="23"/>
            <w:lang w:val="en" w:eastAsia="en"/>
          </w:rPr>
          <w:t>Contact details</w:t>
        </w:r>
      </w:hyperlink>
    </w:p>
    <w:p w14:paraId="5570DE8C" w14:textId="77777777" w:rsidR="00A77B3E" w:rsidRDefault="00A77B3E">
      <w:pPr>
        <w:pStyle w:val="any"/>
        <w:numPr>
          <w:ilvl w:val="0"/>
          <w:numId w:val="2"/>
        </w:numPr>
        <w:spacing w:line="342" w:lineRule="atLeast"/>
        <w:ind w:left="600"/>
        <w:rPr>
          <w:rFonts w:ascii="Verdana" w:eastAsia="Verdana" w:hAnsi="Verdana" w:cs="Verdana"/>
          <w:sz w:val="23"/>
          <w:szCs w:val="23"/>
          <w:lang w:val="en" w:eastAsia="en"/>
        </w:rPr>
      </w:pPr>
      <w:hyperlink w:anchor="collect" w:history="1">
        <w:r>
          <w:rPr>
            <w:rStyle w:val="prosea"/>
            <w:rFonts w:ascii="Verdana" w:eastAsia="Verdana" w:hAnsi="Verdana" w:cs="Verdana"/>
            <w:sz w:val="23"/>
            <w:szCs w:val="23"/>
            <w:lang w:val="en" w:eastAsia="en"/>
          </w:rPr>
          <w:t>What information we collect, use, and why</w:t>
        </w:r>
      </w:hyperlink>
    </w:p>
    <w:p w14:paraId="661691B3" w14:textId="77777777" w:rsidR="00A77B3E" w:rsidRDefault="00A77B3E">
      <w:pPr>
        <w:pStyle w:val="any"/>
        <w:numPr>
          <w:ilvl w:val="0"/>
          <w:numId w:val="3"/>
        </w:numPr>
        <w:spacing w:line="342" w:lineRule="atLeast"/>
        <w:ind w:left="600"/>
        <w:rPr>
          <w:rFonts w:ascii="Verdana" w:eastAsia="Verdana" w:hAnsi="Verdana" w:cs="Verdana"/>
          <w:sz w:val="23"/>
          <w:szCs w:val="23"/>
          <w:lang w:val="en" w:eastAsia="en"/>
        </w:rPr>
      </w:pPr>
      <w:hyperlink w:anchor="lawful" w:history="1">
        <w:r>
          <w:rPr>
            <w:rStyle w:val="prosea"/>
            <w:rFonts w:ascii="Verdana" w:eastAsia="Verdana" w:hAnsi="Verdana" w:cs="Verdana"/>
            <w:sz w:val="23"/>
            <w:szCs w:val="23"/>
            <w:lang w:val="en" w:eastAsia="en"/>
          </w:rPr>
          <w:t>Lawful bases and data protection rights</w:t>
        </w:r>
      </w:hyperlink>
    </w:p>
    <w:p w14:paraId="0AE06F00" w14:textId="77777777" w:rsidR="00A77B3E" w:rsidRDefault="00A77B3E">
      <w:pPr>
        <w:pStyle w:val="any"/>
        <w:numPr>
          <w:ilvl w:val="0"/>
          <w:numId w:val="4"/>
        </w:numPr>
        <w:spacing w:line="342" w:lineRule="atLeast"/>
        <w:ind w:left="600"/>
        <w:rPr>
          <w:rFonts w:ascii="Verdana" w:eastAsia="Verdana" w:hAnsi="Verdana" w:cs="Verdana"/>
          <w:sz w:val="23"/>
          <w:szCs w:val="23"/>
          <w:lang w:val="en" w:eastAsia="en"/>
        </w:rPr>
      </w:pPr>
      <w:hyperlink w:anchor="infofrom" w:history="1">
        <w:r>
          <w:rPr>
            <w:rStyle w:val="prosea"/>
            <w:rFonts w:ascii="Verdana" w:eastAsia="Verdana" w:hAnsi="Verdana" w:cs="Verdana"/>
            <w:sz w:val="23"/>
            <w:szCs w:val="23"/>
            <w:lang w:val="en" w:eastAsia="en"/>
          </w:rPr>
          <w:t>Where we get personal information from</w:t>
        </w:r>
      </w:hyperlink>
    </w:p>
    <w:p w14:paraId="5F0F06D9" w14:textId="77777777" w:rsidR="00A77B3E" w:rsidRDefault="00A77B3E">
      <w:pPr>
        <w:pStyle w:val="any"/>
        <w:numPr>
          <w:ilvl w:val="0"/>
          <w:numId w:val="5"/>
        </w:numPr>
        <w:spacing w:line="342" w:lineRule="atLeast"/>
        <w:ind w:left="600"/>
        <w:rPr>
          <w:rFonts w:ascii="Verdana" w:eastAsia="Verdana" w:hAnsi="Verdana" w:cs="Verdana"/>
          <w:sz w:val="23"/>
          <w:szCs w:val="23"/>
          <w:lang w:val="en" w:eastAsia="en"/>
        </w:rPr>
      </w:pPr>
      <w:hyperlink w:anchor="retention" w:history="1">
        <w:r>
          <w:rPr>
            <w:rStyle w:val="prosea"/>
            <w:rFonts w:ascii="Verdana" w:eastAsia="Verdana" w:hAnsi="Verdana" w:cs="Verdana"/>
            <w:sz w:val="23"/>
            <w:szCs w:val="23"/>
            <w:lang w:val="en" w:eastAsia="en"/>
          </w:rPr>
          <w:t>How long we keep information</w:t>
        </w:r>
      </w:hyperlink>
    </w:p>
    <w:p w14:paraId="5E86A758" w14:textId="77777777" w:rsidR="00A77B3E" w:rsidRDefault="00A77B3E">
      <w:pPr>
        <w:pStyle w:val="any"/>
        <w:numPr>
          <w:ilvl w:val="0"/>
          <w:numId w:val="6"/>
        </w:numPr>
        <w:spacing w:line="342" w:lineRule="atLeast"/>
        <w:ind w:left="600"/>
        <w:rPr>
          <w:rFonts w:ascii="Verdana" w:eastAsia="Verdana" w:hAnsi="Verdana" w:cs="Verdana"/>
          <w:sz w:val="23"/>
          <w:szCs w:val="23"/>
          <w:lang w:val="en" w:eastAsia="en"/>
        </w:rPr>
      </w:pPr>
      <w:hyperlink w:anchor="share" w:history="1">
        <w:r>
          <w:rPr>
            <w:rStyle w:val="prosea"/>
            <w:rFonts w:ascii="Verdana" w:eastAsia="Verdana" w:hAnsi="Verdana" w:cs="Verdana"/>
            <w:sz w:val="23"/>
            <w:szCs w:val="23"/>
            <w:lang w:val="en" w:eastAsia="en"/>
          </w:rPr>
          <w:t>Who we share information with</w:t>
        </w:r>
      </w:hyperlink>
    </w:p>
    <w:p w14:paraId="6ECEC61D" w14:textId="77777777" w:rsidR="00A77B3E" w:rsidRDefault="00A77B3E">
      <w:pPr>
        <w:pStyle w:val="any"/>
        <w:numPr>
          <w:ilvl w:val="0"/>
          <w:numId w:val="7"/>
        </w:numPr>
        <w:spacing w:line="342" w:lineRule="atLeast"/>
        <w:ind w:left="600"/>
        <w:rPr>
          <w:rFonts w:ascii="Verdana" w:eastAsia="Verdana" w:hAnsi="Verdana" w:cs="Verdana"/>
          <w:sz w:val="23"/>
          <w:szCs w:val="23"/>
          <w:lang w:val="en" w:eastAsia="en"/>
        </w:rPr>
      </w:pPr>
      <w:hyperlink w:anchor="complain" w:history="1">
        <w:r>
          <w:rPr>
            <w:rStyle w:val="prosea"/>
            <w:rFonts w:ascii="Verdana" w:eastAsia="Verdana" w:hAnsi="Verdana" w:cs="Verdana"/>
            <w:sz w:val="23"/>
            <w:szCs w:val="23"/>
            <w:lang w:val="en" w:eastAsia="en"/>
          </w:rPr>
          <w:t>How to complain</w:t>
        </w:r>
      </w:hyperlink>
    </w:p>
    <w:p w14:paraId="0D933D00" w14:textId="77777777" w:rsidR="00A77B3E" w:rsidRDefault="00B04C03">
      <w:pPr>
        <w:pStyle w:val="prosenth-child1"/>
        <w:spacing w:line="428" w:lineRule="atLeast"/>
        <w:outlineLvl w:val="1"/>
        <w:rPr>
          <w:rFonts w:ascii="Georgia" w:eastAsia="Georgia" w:hAnsi="Georgia" w:cs="Georgia"/>
          <w:sz w:val="34"/>
          <w:szCs w:val="34"/>
          <w:lang w:val="en" w:eastAsia="en"/>
        </w:rPr>
      </w:pPr>
      <w:bookmarkStart w:id="0" w:name="contact"/>
      <w:bookmarkEnd w:id="0"/>
      <w:r>
        <w:rPr>
          <w:rFonts w:ascii="Georgia" w:eastAsia="Georgia" w:hAnsi="Georgia" w:cs="Georgia"/>
          <w:sz w:val="34"/>
          <w:szCs w:val="34"/>
          <w:lang w:val="en" w:eastAsia="en"/>
        </w:rPr>
        <w:t>Contact details</w:t>
      </w:r>
    </w:p>
    <w:p w14:paraId="6497E338" w14:textId="77777777" w:rsidR="00A77B3E" w:rsidRDefault="00B04C03">
      <w:pPr>
        <w:pStyle w:val="prosenth-child1"/>
        <w:spacing w:after="240" w:line="375" w:lineRule="atLeast"/>
        <w:outlineLvl w:val="2"/>
        <w:rPr>
          <w:rFonts w:ascii="Georgia" w:eastAsia="Georgia" w:hAnsi="Georgia" w:cs="Georgia"/>
          <w:sz w:val="30"/>
          <w:szCs w:val="30"/>
          <w:lang w:val="en" w:eastAsia="en"/>
        </w:rPr>
      </w:pPr>
      <w:r>
        <w:rPr>
          <w:rFonts w:ascii="Georgia" w:eastAsia="Georgia" w:hAnsi="Georgia" w:cs="Georgia"/>
          <w:sz w:val="30"/>
          <w:szCs w:val="30"/>
          <w:lang w:val="en" w:eastAsia="en"/>
        </w:rPr>
        <w:t>Telephone</w:t>
      </w:r>
    </w:p>
    <w:p w14:paraId="31F4BA5B" w14:textId="77777777" w:rsidR="00A77B3E" w:rsidRDefault="00B04C03">
      <w:pPr>
        <w:pStyle w:val="prosenth-last-child1"/>
        <w:spacing w:before="240"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07916628673</w:t>
      </w:r>
    </w:p>
    <w:p w14:paraId="149DF4D3" w14:textId="77777777" w:rsidR="00A77B3E" w:rsidRDefault="00B04C03">
      <w:pPr>
        <w:pStyle w:val="prosenth-child1"/>
        <w:spacing w:after="240" w:line="375" w:lineRule="atLeast"/>
        <w:outlineLvl w:val="2"/>
        <w:rPr>
          <w:rFonts w:ascii="Georgia" w:eastAsia="Georgia" w:hAnsi="Georgia" w:cs="Georgia"/>
          <w:sz w:val="30"/>
          <w:szCs w:val="30"/>
          <w:lang w:val="en" w:eastAsia="en"/>
        </w:rPr>
      </w:pPr>
      <w:r>
        <w:rPr>
          <w:rFonts w:ascii="Georgia" w:eastAsia="Georgia" w:hAnsi="Georgia" w:cs="Georgia"/>
          <w:sz w:val="30"/>
          <w:szCs w:val="30"/>
          <w:lang w:val="en" w:eastAsia="en"/>
        </w:rPr>
        <w:t>Email</w:t>
      </w:r>
    </w:p>
    <w:p w14:paraId="0AC60C3C" w14:textId="77777777" w:rsidR="00A77B3E" w:rsidRDefault="00B04C03">
      <w:pPr>
        <w:pStyle w:val="prosenth-last-child1"/>
        <w:spacing w:before="240"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clerk@cranwell-pc.gov.uk</w:t>
      </w:r>
    </w:p>
    <w:p w14:paraId="6AD01B82" w14:textId="77777777" w:rsidR="00A77B3E" w:rsidRDefault="00B04C03">
      <w:pPr>
        <w:pStyle w:val="prosenth-child1"/>
        <w:spacing w:line="428" w:lineRule="atLeast"/>
        <w:outlineLvl w:val="1"/>
        <w:rPr>
          <w:rFonts w:ascii="Georgia" w:eastAsia="Georgia" w:hAnsi="Georgia" w:cs="Georgia"/>
          <w:sz w:val="34"/>
          <w:szCs w:val="34"/>
          <w:lang w:val="en" w:eastAsia="en"/>
        </w:rPr>
      </w:pPr>
      <w:bookmarkStart w:id="1" w:name="collect"/>
      <w:bookmarkEnd w:id="1"/>
      <w:r>
        <w:rPr>
          <w:rFonts w:ascii="Georgia" w:eastAsia="Georgia" w:hAnsi="Georgia" w:cs="Georgia"/>
          <w:sz w:val="34"/>
          <w:szCs w:val="34"/>
          <w:lang w:val="en" w:eastAsia="en"/>
        </w:rPr>
        <w:t>What information we collect, use, and why</w:t>
      </w:r>
    </w:p>
    <w:p w14:paraId="4CBC2F87"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xml:space="preserve">We collect or use the following information to </w:t>
      </w:r>
      <w:r>
        <w:rPr>
          <w:rStyle w:val="Strong1"/>
          <w:rFonts w:ascii="Verdana" w:eastAsia="Verdana" w:hAnsi="Verdana" w:cs="Verdana"/>
          <w:sz w:val="23"/>
          <w:szCs w:val="23"/>
          <w:lang w:val="en" w:eastAsia="en"/>
        </w:rPr>
        <w:t>provide services and goods, including delivery and third party referrals</w:t>
      </w:r>
      <w:r>
        <w:rPr>
          <w:rFonts w:ascii="Verdana" w:eastAsia="Verdana" w:hAnsi="Verdana" w:cs="Verdana"/>
          <w:sz w:val="23"/>
          <w:szCs w:val="23"/>
          <w:lang w:val="en" w:eastAsia="en"/>
        </w:rPr>
        <w:t>:</w:t>
      </w:r>
    </w:p>
    <w:p w14:paraId="6A783E0F" w14:textId="77777777" w:rsidR="00A77B3E" w:rsidRDefault="00B04C03">
      <w:pPr>
        <w:pStyle w:val="any"/>
        <w:numPr>
          <w:ilvl w:val="0"/>
          <w:numId w:val="8"/>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Names and contact details</w:t>
      </w:r>
    </w:p>
    <w:p w14:paraId="21F1B47F" w14:textId="77777777" w:rsidR="00A77B3E" w:rsidRDefault="00B04C03">
      <w:pPr>
        <w:pStyle w:val="any"/>
        <w:numPr>
          <w:ilvl w:val="0"/>
          <w:numId w:val="9"/>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Addresses</w:t>
      </w:r>
    </w:p>
    <w:p w14:paraId="50A626F4" w14:textId="77777777" w:rsidR="00A77B3E" w:rsidRDefault="00B04C03">
      <w:pPr>
        <w:pStyle w:val="any"/>
        <w:numPr>
          <w:ilvl w:val="0"/>
          <w:numId w:val="10"/>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Records of meetings and decisions</w:t>
      </w:r>
    </w:p>
    <w:p w14:paraId="11314F09" w14:textId="77777777" w:rsidR="00A77B3E" w:rsidRDefault="00B04C03">
      <w:pPr>
        <w:pStyle w:val="any"/>
        <w:numPr>
          <w:ilvl w:val="0"/>
          <w:numId w:val="11"/>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Payment details (including card or bank information for transfers and direct debits)</w:t>
      </w:r>
    </w:p>
    <w:p w14:paraId="2BB1D16E"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xml:space="preserve">We collect or use the following personal information for </w:t>
      </w:r>
      <w:r>
        <w:rPr>
          <w:rStyle w:val="Strong1"/>
          <w:rFonts w:ascii="Verdana" w:eastAsia="Verdana" w:hAnsi="Verdana" w:cs="Verdana"/>
          <w:sz w:val="23"/>
          <w:szCs w:val="23"/>
          <w:lang w:val="en" w:eastAsia="en"/>
        </w:rPr>
        <w:t>service updates or marketing purposes</w:t>
      </w:r>
      <w:r>
        <w:rPr>
          <w:rFonts w:ascii="Verdana" w:eastAsia="Verdana" w:hAnsi="Verdana" w:cs="Verdana"/>
          <w:sz w:val="23"/>
          <w:szCs w:val="23"/>
          <w:lang w:val="en" w:eastAsia="en"/>
        </w:rPr>
        <w:t>:</w:t>
      </w:r>
    </w:p>
    <w:p w14:paraId="5FBC3589" w14:textId="77777777" w:rsidR="00A77B3E" w:rsidRDefault="00B04C03">
      <w:pPr>
        <w:pStyle w:val="any"/>
        <w:numPr>
          <w:ilvl w:val="0"/>
          <w:numId w:val="12"/>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Names and contact details</w:t>
      </w:r>
    </w:p>
    <w:p w14:paraId="525EBB09" w14:textId="77777777" w:rsidR="00A77B3E" w:rsidRDefault="00B04C03">
      <w:pPr>
        <w:pStyle w:val="any"/>
        <w:numPr>
          <w:ilvl w:val="0"/>
          <w:numId w:val="13"/>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Addresses</w:t>
      </w:r>
    </w:p>
    <w:p w14:paraId="173A2230"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xml:space="preserve">We collect or use the following personal information to </w:t>
      </w:r>
      <w:r>
        <w:rPr>
          <w:rStyle w:val="Strong1"/>
          <w:rFonts w:ascii="Verdana" w:eastAsia="Verdana" w:hAnsi="Verdana" w:cs="Verdana"/>
          <w:sz w:val="23"/>
          <w:szCs w:val="23"/>
          <w:lang w:val="en" w:eastAsia="en"/>
        </w:rPr>
        <w:t>comply with legal requirements</w:t>
      </w:r>
      <w:r>
        <w:rPr>
          <w:rFonts w:ascii="Verdana" w:eastAsia="Verdana" w:hAnsi="Verdana" w:cs="Verdana"/>
          <w:sz w:val="23"/>
          <w:szCs w:val="23"/>
          <w:lang w:val="en" w:eastAsia="en"/>
        </w:rPr>
        <w:t>:</w:t>
      </w:r>
    </w:p>
    <w:p w14:paraId="2C3E3DB7" w14:textId="77777777" w:rsidR="00A77B3E" w:rsidRDefault="00B04C03">
      <w:pPr>
        <w:pStyle w:val="any"/>
        <w:numPr>
          <w:ilvl w:val="0"/>
          <w:numId w:val="14"/>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Name</w:t>
      </w:r>
    </w:p>
    <w:p w14:paraId="6AD26ABF" w14:textId="77777777" w:rsidR="00A77B3E" w:rsidRDefault="00B04C03">
      <w:pPr>
        <w:pStyle w:val="any"/>
        <w:numPr>
          <w:ilvl w:val="0"/>
          <w:numId w:val="15"/>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Contact information</w:t>
      </w:r>
    </w:p>
    <w:p w14:paraId="2556165A" w14:textId="77777777" w:rsidR="00A77B3E" w:rsidRDefault="00B04C03">
      <w:pPr>
        <w:pStyle w:val="any"/>
        <w:numPr>
          <w:ilvl w:val="0"/>
          <w:numId w:val="16"/>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Financial transaction information</w:t>
      </w:r>
    </w:p>
    <w:p w14:paraId="72A44300"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xml:space="preserve">We collect or use the following personal information for </w:t>
      </w:r>
      <w:r>
        <w:rPr>
          <w:rStyle w:val="Strong1"/>
          <w:rFonts w:ascii="Verdana" w:eastAsia="Verdana" w:hAnsi="Verdana" w:cs="Verdana"/>
          <w:sz w:val="23"/>
          <w:szCs w:val="23"/>
          <w:lang w:val="en" w:eastAsia="en"/>
        </w:rPr>
        <w:t>dealing with queries, complaints or claims</w:t>
      </w:r>
      <w:r>
        <w:rPr>
          <w:rFonts w:ascii="Verdana" w:eastAsia="Verdana" w:hAnsi="Verdana" w:cs="Verdana"/>
          <w:sz w:val="23"/>
          <w:szCs w:val="23"/>
          <w:lang w:val="en" w:eastAsia="en"/>
        </w:rPr>
        <w:t>:</w:t>
      </w:r>
    </w:p>
    <w:p w14:paraId="22AB3BB5" w14:textId="77777777" w:rsidR="00A77B3E" w:rsidRDefault="00B04C03">
      <w:pPr>
        <w:pStyle w:val="any"/>
        <w:numPr>
          <w:ilvl w:val="0"/>
          <w:numId w:val="17"/>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lastRenderedPageBreak/>
        <w:t>Names and contact details</w:t>
      </w:r>
    </w:p>
    <w:p w14:paraId="1E1E4707" w14:textId="77777777" w:rsidR="00A77B3E" w:rsidRDefault="00B04C03">
      <w:pPr>
        <w:pStyle w:val="any"/>
        <w:numPr>
          <w:ilvl w:val="0"/>
          <w:numId w:val="18"/>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Address</w:t>
      </w:r>
    </w:p>
    <w:p w14:paraId="0A979AD5" w14:textId="77777777" w:rsidR="00A77B3E" w:rsidRDefault="00B04C03">
      <w:pPr>
        <w:pStyle w:val="any"/>
        <w:numPr>
          <w:ilvl w:val="0"/>
          <w:numId w:val="19"/>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Payment details</w:t>
      </w:r>
    </w:p>
    <w:p w14:paraId="751B9533" w14:textId="77777777" w:rsidR="00A77B3E" w:rsidRDefault="00B04C03">
      <w:pPr>
        <w:pStyle w:val="any"/>
        <w:numPr>
          <w:ilvl w:val="0"/>
          <w:numId w:val="20"/>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Account information</w:t>
      </w:r>
    </w:p>
    <w:p w14:paraId="3E37ABBB" w14:textId="77777777" w:rsidR="00A77B3E" w:rsidRDefault="00B04C03">
      <w:pPr>
        <w:pStyle w:val="any"/>
        <w:numPr>
          <w:ilvl w:val="0"/>
          <w:numId w:val="21"/>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Financial transaction information</w:t>
      </w:r>
    </w:p>
    <w:p w14:paraId="78C3F57A"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We also collect or use the following special category information for </w:t>
      </w:r>
      <w:r>
        <w:rPr>
          <w:rStyle w:val="Strong1"/>
          <w:rFonts w:ascii="Verdana" w:eastAsia="Verdana" w:hAnsi="Verdana" w:cs="Verdana"/>
          <w:sz w:val="23"/>
          <w:szCs w:val="23"/>
          <w:lang w:val="en" w:eastAsia="en"/>
        </w:rPr>
        <w:t xml:space="preserve">dealing with queries, complaints or claims. </w:t>
      </w:r>
      <w:r>
        <w:rPr>
          <w:rFonts w:ascii="Verdana" w:eastAsia="Verdana" w:hAnsi="Verdana" w:cs="Verdana"/>
          <w:sz w:val="23"/>
          <w:szCs w:val="23"/>
          <w:lang w:val="en" w:eastAsia="en"/>
        </w:rPr>
        <w:t>This information is subject to additional protection due to its sensitive nature:</w:t>
      </w:r>
    </w:p>
    <w:p w14:paraId="10AD53A4" w14:textId="77777777" w:rsidR="00A77B3E" w:rsidRDefault="00B04C03">
      <w:pPr>
        <w:pStyle w:val="prosenth-child1"/>
        <w:spacing w:after="240" w:line="428" w:lineRule="atLeast"/>
        <w:outlineLvl w:val="1"/>
        <w:rPr>
          <w:rFonts w:ascii="Georgia" w:eastAsia="Georgia" w:hAnsi="Georgia" w:cs="Georgia"/>
          <w:sz w:val="34"/>
          <w:szCs w:val="34"/>
          <w:lang w:val="en" w:eastAsia="en"/>
        </w:rPr>
      </w:pPr>
      <w:bookmarkStart w:id="2" w:name="lawful"/>
      <w:bookmarkEnd w:id="2"/>
      <w:r>
        <w:rPr>
          <w:rFonts w:ascii="Georgia" w:eastAsia="Georgia" w:hAnsi="Georgia" w:cs="Georgia"/>
          <w:sz w:val="34"/>
          <w:szCs w:val="34"/>
          <w:lang w:val="en" w:eastAsia="en"/>
        </w:rPr>
        <w:t>Lawful bases and data protection rights</w:t>
      </w:r>
    </w:p>
    <w:p w14:paraId="646E7A0A" w14:textId="77777777" w:rsidR="00A77B3E" w:rsidRDefault="00B04C03">
      <w:pPr>
        <w:pStyle w:val="prosert-blockany"/>
        <w:shd w:val="clear" w:color="auto" w:fill="F5F5F5"/>
        <w:spacing w:before="480" w:after="240" w:line="342" w:lineRule="atLeast"/>
        <w:ind w:left="240" w:right="240"/>
        <w:rPr>
          <w:rFonts w:ascii="Verdana" w:eastAsia="Verdana" w:hAnsi="Verdana" w:cs="Verdana"/>
          <w:sz w:val="23"/>
          <w:szCs w:val="23"/>
          <w:lang w:val="en" w:eastAsia="en"/>
        </w:rPr>
      </w:pPr>
      <w:r>
        <w:rPr>
          <w:rFonts w:ascii="Verdana" w:eastAsia="Verdana" w:hAnsi="Verdana" w:cs="Verdana"/>
          <w:sz w:val="23"/>
          <w:szCs w:val="23"/>
          <w:lang w:val="en" w:eastAsia="en"/>
        </w:rPr>
        <w:t xml:space="preserve">Under UK data protection law, we must have a “lawful basis” for collecting and using your personal information. There is a list of possible </w:t>
      </w:r>
      <w:hyperlink r:id="rId7" w:anchor="lawfulbasis" w:tgtFrame="_blank" w:tooltip="Data protection principles, definitions, and key terms" w:history="1">
        <w:r w:rsidR="00A77B3E">
          <w:rPr>
            <w:rStyle w:val="prosea"/>
            <w:rFonts w:ascii="Verdana" w:eastAsia="Verdana" w:hAnsi="Verdana" w:cs="Verdana"/>
            <w:sz w:val="23"/>
            <w:szCs w:val="23"/>
            <w:lang w:val="en" w:eastAsia="en"/>
          </w:rPr>
          <w:t>lawful bases</w:t>
        </w:r>
      </w:hyperlink>
      <w:r>
        <w:rPr>
          <w:rFonts w:ascii="Verdana" w:eastAsia="Verdana" w:hAnsi="Verdana" w:cs="Verdana"/>
          <w:sz w:val="23"/>
          <w:szCs w:val="23"/>
          <w:lang w:val="en" w:eastAsia="en"/>
        </w:rPr>
        <w:t xml:space="preserve"> in the UK GDPR. You can find out more about lawful bases on the ICO’s website.</w:t>
      </w:r>
    </w:p>
    <w:p w14:paraId="7D4CCC10" w14:textId="77777777" w:rsidR="00A77B3E" w:rsidRDefault="00B04C03">
      <w:pPr>
        <w:pStyle w:val="prosert-blockany"/>
        <w:shd w:val="clear" w:color="auto" w:fill="F5F5F5"/>
        <w:spacing w:before="240" w:after="240" w:line="342" w:lineRule="atLeast"/>
        <w:ind w:left="240" w:right="240"/>
        <w:rPr>
          <w:rFonts w:ascii="Verdana" w:eastAsia="Verdana" w:hAnsi="Verdana" w:cs="Verdana"/>
          <w:sz w:val="23"/>
          <w:szCs w:val="23"/>
          <w:lang w:val="en" w:eastAsia="en"/>
        </w:rPr>
      </w:pPr>
      <w:r>
        <w:rPr>
          <w:rFonts w:ascii="Verdana" w:eastAsia="Verdana" w:hAnsi="Verdana" w:cs="Verdana"/>
          <w:sz w:val="23"/>
          <w:szCs w:val="23"/>
          <w:lang w:val="en" w:eastAsia="en"/>
        </w:rPr>
        <w:t>Which lawful basis we rely on may affect your data protection rights which are set out in brief below. You can find out more about your data protection rights and the exemptions which may apply on the ICO’s website:</w:t>
      </w:r>
    </w:p>
    <w:p w14:paraId="063D7A60" w14:textId="77777777" w:rsidR="00A77B3E" w:rsidRDefault="00B04C03">
      <w:pPr>
        <w:pStyle w:val="any"/>
        <w:numPr>
          <w:ilvl w:val="0"/>
          <w:numId w:val="22"/>
        </w:numPr>
        <w:shd w:val="clear" w:color="auto" w:fill="F5F5F5"/>
        <w:spacing w:before="240" w:line="342" w:lineRule="atLeast"/>
        <w:ind w:left="840" w:right="240"/>
        <w:rPr>
          <w:rFonts w:ascii="Verdana" w:eastAsia="Verdana" w:hAnsi="Verdana" w:cs="Verdana"/>
          <w:sz w:val="23"/>
          <w:szCs w:val="23"/>
          <w:lang w:val="en" w:eastAsia="en"/>
        </w:rPr>
      </w:pPr>
      <w:r>
        <w:rPr>
          <w:rStyle w:val="Strong1"/>
          <w:rFonts w:ascii="Verdana" w:eastAsia="Verdana" w:hAnsi="Verdana" w:cs="Verdana"/>
          <w:sz w:val="23"/>
          <w:szCs w:val="23"/>
          <w:lang w:val="en" w:eastAsia="en"/>
        </w:rPr>
        <w:t>Your right of access</w:t>
      </w:r>
      <w:r>
        <w:rPr>
          <w:rFonts w:ascii="Verdana" w:eastAsia="Verdana" w:hAnsi="Verdana" w:cs="Verdana"/>
          <w:sz w:val="23"/>
          <w:szCs w:val="23"/>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8" w:anchor="roa" w:tgtFrame="_blank" w:tooltip="Your data protection rights" w:history="1">
        <w:r w:rsidR="00A77B3E">
          <w:rPr>
            <w:rStyle w:val="prosea"/>
            <w:rFonts w:ascii="Verdana" w:eastAsia="Verdana" w:hAnsi="Verdana" w:cs="Verdana"/>
            <w:sz w:val="23"/>
            <w:szCs w:val="23"/>
            <w:lang w:val="en" w:eastAsia="en"/>
          </w:rPr>
          <w:t>Read more about the right of access</w:t>
        </w:r>
      </w:hyperlink>
      <w:r>
        <w:rPr>
          <w:rFonts w:ascii="Verdana" w:eastAsia="Verdana" w:hAnsi="Verdana" w:cs="Verdana"/>
          <w:sz w:val="23"/>
          <w:szCs w:val="23"/>
          <w:lang w:val="en" w:eastAsia="en"/>
        </w:rPr>
        <w:t>.</w:t>
      </w:r>
    </w:p>
    <w:p w14:paraId="7F8C7263" w14:textId="77777777" w:rsidR="00A77B3E" w:rsidRDefault="00B04C03">
      <w:pPr>
        <w:pStyle w:val="any"/>
        <w:numPr>
          <w:ilvl w:val="0"/>
          <w:numId w:val="22"/>
        </w:numPr>
        <w:shd w:val="clear" w:color="auto" w:fill="F5F5F5"/>
        <w:spacing w:line="342" w:lineRule="atLeast"/>
        <w:ind w:left="840" w:right="240"/>
        <w:rPr>
          <w:rFonts w:ascii="Verdana" w:eastAsia="Verdana" w:hAnsi="Verdana" w:cs="Verdana"/>
          <w:sz w:val="23"/>
          <w:szCs w:val="23"/>
          <w:lang w:val="en" w:eastAsia="en"/>
        </w:rPr>
      </w:pPr>
      <w:r>
        <w:rPr>
          <w:rStyle w:val="Strong1"/>
          <w:rFonts w:ascii="Verdana" w:eastAsia="Verdana" w:hAnsi="Verdana" w:cs="Verdana"/>
          <w:sz w:val="23"/>
          <w:szCs w:val="23"/>
          <w:lang w:val="en" w:eastAsia="en"/>
        </w:rPr>
        <w:t>Your right to rectification</w:t>
      </w:r>
      <w:r>
        <w:rPr>
          <w:rFonts w:ascii="Verdana" w:eastAsia="Verdana" w:hAnsi="Verdana" w:cs="Verdana"/>
          <w:sz w:val="23"/>
          <w:szCs w:val="23"/>
          <w:lang w:val="en" w:eastAsia="en"/>
        </w:rPr>
        <w:t xml:space="preserve"> - You have the right to ask us to correct or delete personal information you think is inaccurate or incomplete. </w:t>
      </w:r>
      <w:hyperlink r:id="rId9" w:anchor="rtr" w:tgtFrame="_blank" w:tooltip="Your data protection rights" w:history="1">
        <w:r w:rsidR="00A77B3E">
          <w:rPr>
            <w:rStyle w:val="prosea"/>
            <w:rFonts w:ascii="Verdana" w:eastAsia="Verdana" w:hAnsi="Verdana" w:cs="Verdana"/>
            <w:sz w:val="23"/>
            <w:szCs w:val="23"/>
            <w:lang w:val="en" w:eastAsia="en"/>
          </w:rPr>
          <w:t>Read more about the right to rectification</w:t>
        </w:r>
      </w:hyperlink>
      <w:r>
        <w:rPr>
          <w:rFonts w:ascii="Verdana" w:eastAsia="Verdana" w:hAnsi="Verdana" w:cs="Verdana"/>
          <w:sz w:val="23"/>
          <w:szCs w:val="23"/>
          <w:lang w:val="en" w:eastAsia="en"/>
        </w:rPr>
        <w:t>.</w:t>
      </w:r>
    </w:p>
    <w:p w14:paraId="4A0D450A" w14:textId="77777777" w:rsidR="00A77B3E" w:rsidRDefault="00B04C03">
      <w:pPr>
        <w:pStyle w:val="any"/>
        <w:numPr>
          <w:ilvl w:val="0"/>
          <w:numId w:val="22"/>
        </w:numPr>
        <w:shd w:val="clear" w:color="auto" w:fill="F5F5F5"/>
        <w:spacing w:line="342" w:lineRule="atLeast"/>
        <w:ind w:left="840" w:right="240"/>
        <w:rPr>
          <w:rFonts w:ascii="Verdana" w:eastAsia="Verdana" w:hAnsi="Verdana" w:cs="Verdana"/>
          <w:sz w:val="23"/>
          <w:szCs w:val="23"/>
          <w:lang w:val="en" w:eastAsia="en"/>
        </w:rPr>
      </w:pPr>
      <w:r>
        <w:rPr>
          <w:rStyle w:val="Strong1"/>
          <w:rFonts w:ascii="Verdana" w:eastAsia="Verdana" w:hAnsi="Verdana" w:cs="Verdana"/>
          <w:sz w:val="23"/>
          <w:szCs w:val="23"/>
          <w:lang w:val="en" w:eastAsia="en"/>
        </w:rPr>
        <w:t>Your right to erasure</w:t>
      </w:r>
      <w:r>
        <w:rPr>
          <w:rFonts w:ascii="Verdana" w:eastAsia="Verdana" w:hAnsi="Verdana" w:cs="Verdana"/>
          <w:sz w:val="23"/>
          <w:szCs w:val="23"/>
          <w:lang w:val="en" w:eastAsia="en"/>
        </w:rPr>
        <w:t xml:space="preserve"> - You have the right to ask us to delete your personal information. </w:t>
      </w:r>
      <w:hyperlink r:id="rId10" w:anchor="rte" w:tgtFrame="_blank" w:tooltip="Your data protection rights" w:history="1">
        <w:r w:rsidR="00A77B3E">
          <w:rPr>
            <w:rStyle w:val="prosea"/>
            <w:rFonts w:ascii="Verdana" w:eastAsia="Verdana" w:hAnsi="Verdana" w:cs="Verdana"/>
            <w:sz w:val="23"/>
            <w:szCs w:val="23"/>
            <w:lang w:val="en" w:eastAsia="en"/>
          </w:rPr>
          <w:t>Read more about the right to erasure</w:t>
        </w:r>
      </w:hyperlink>
      <w:r>
        <w:rPr>
          <w:rFonts w:ascii="Verdana" w:eastAsia="Verdana" w:hAnsi="Verdana" w:cs="Verdana"/>
          <w:sz w:val="23"/>
          <w:szCs w:val="23"/>
          <w:lang w:val="en" w:eastAsia="en"/>
        </w:rPr>
        <w:t>.</w:t>
      </w:r>
    </w:p>
    <w:p w14:paraId="7A1E5AE2" w14:textId="77777777" w:rsidR="00A77B3E" w:rsidRDefault="00B04C03">
      <w:pPr>
        <w:pStyle w:val="any"/>
        <w:numPr>
          <w:ilvl w:val="0"/>
          <w:numId w:val="22"/>
        </w:numPr>
        <w:shd w:val="clear" w:color="auto" w:fill="F5F5F5"/>
        <w:spacing w:line="342" w:lineRule="atLeast"/>
        <w:ind w:left="840" w:right="240"/>
        <w:rPr>
          <w:rFonts w:ascii="Verdana" w:eastAsia="Verdana" w:hAnsi="Verdana" w:cs="Verdana"/>
          <w:sz w:val="23"/>
          <w:szCs w:val="23"/>
          <w:lang w:val="en" w:eastAsia="en"/>
        </w:rPr>
      </w:pPr>
      <w:r>
        <w:rPr>
          <w:rStyle w:val="Strong1"/>
          <w:rFonts w:ascii="Verdana" w:eastAsia="Verdana" w:hAnsi="Verdana" w:cs="Verdana"/>
          <w:sz w:val="23"/>
          <w:szCs w:val="23"/>
          <w:lang w:val="en" w:eastAsia="en"/>
        </w:rPr>
        <w:t>Your right to restriction of processing</w:t>
      </w:r>
      <w:r>
        <w:rPr>
          <w:rFonts w:ascii="Verdana" w:eastAsia="Verdana" w:hAnsi="Verdana" w:cs="Verdana"/>
          <w:sz w:val="23"/>
          <w:szCs w:val="23"/>
          <w:lang w:val="en" w:eastAsia="en"/>
        </w:rPr>
        <w:t xml:space="preserve"> - You have the right to ask us to limit how we can use your personal information. </w:t>
      </w:r>
      <w:hyperlink r:id="rId11" w:anchor="rtrop" w:tgtFrame="_blank" w:tooltip="Your data protection rights" w:history="1">
        <w:r w:rsidR="00A77B3E">
          <w:rPr>
            <w:rStyle w:val="prosea"/>
            <w:rFonts w:ascii="Verdana" w:eastAsia="Verdana" w:hAnsi="Verdana" w:cs="Verdana"/>
            <w:sz w:val="23"/>
            <w:szCs w:val="23"/>
            <w:lang w:val="en" w:eastAsia="en"/>
          </w:rPr>
          <w:t>Read more about the right to restriction of processing</w:t>
        </w:r>
      </w:hyperlink>
      <w:r>
        <w:rPr>
          <w:rFonts w:ascii="Verdana" w:eastAsia="Verdana" w:hAnsi="Verdana" w:cs="Verdana"/>
          <w:sz w:val="23"/>
          <w:szCs w:val="23"/>
          <w:lang w:val="en" w:eastAsia="en"/>
        </w:rPr>
        <w:t>.</w:t>
      </w:r>
    </w:p>
    <w:p w14:paraId="79919087" w14:textId="77777777" w:rsidR="00A77B3E" w:rsidRDefault="00B04C03">
      <w:pPr>
        <w:pStyle w:val="any"/>
        <w:numPr>
          <w:ilvl w:val="0"/>
          <w:numId w:val="22"/>
        </w:numPr>
        <w:shd w:val="clear" w:color="auto" w:fill="F5F5F5"/>
        <w:spacing w:line="342" w:lineRule="atLeast"/>
        <w:ind w:left="840" w:right="240"/>
        <w:rPr>
          <w:rFonts w:ascii="Verdana" w:eastAsia="Verdana" w:hAnsi="Verdana" w:cs="Verdana"/>
          <w:sz w:val="23"/>
          <w:szCs w:val="23"/>
          <w:lang w:val="en" w:eastAsia="en"/>
        </w:rPr>
      </w:pPr>
      <w:r>
        <w:rPr>
          <w:rStyle w:val="Strong1"/>
          <w:rFonts w:ascii="Verdana" w:eastAsia="Verdana" w:hAnsi="Verdana" w:cs="Verdana"/>
          <w:sz w:val="23"/>
          <w:szCs w:val="23"/>
          <w:lang w:val="en" w:eastAsia="en"/>
        </w:rPr>
        <w:t>Your right to object to processing</w:t>
      </w:r>
      <w:r>
        <w:rPr>
          <w:rFonts w:ascii="Verdana" w:eastAsia="Verdana" w:hAnsi="Verdana" w:cs="Verdana"/>
          <w:sz w:val="23"/>
          <w:szCs w:val="23"/>
          <w:lang w:val="en" w:eastAsia="en"/>
        </w:rPr>
        <w:t xml:space="preserve"> - You have the right to object to the processing of your personal data. </w:t>
      </w:r>
      <w:hyperlink r:id="rId12" w:anchor="rto" w:tgtFrame="_blank" w:tooltip="Your data protection rights" w:history="1">
        <w:r w:rsidR="00A77B3E">
          <w:rPr>
            <w:rStyle w:val="prosea"/>
            <w:rFonts w:ascii="Verdana" w:eastAsia="Verdana" w:hAnsi="Verdana" w:cs="Verdana"/>
            <w:sz w:val="23"/>
            <w:szCs w:val="23"/>
            <w:lang w:val="en" w:eastAsia="en"/>
          </w:rPr>
          <w:t>Read more about the right to object to processing</w:t>
        </w:r>
      </w:hyperlink>
      <w:r>
        <w:rPr>
          <w:rFonts w:ascii="Verdana" w:eastAsia="Verdana" w:hAnsi="Verdana" w:cs="Verdana"/>
          <w:sz w:val="23"/>
          <w:szCs w:val="23"/>
          <w:lang w:val="en" w:eastAsia="en"/>
        </w:rPr>
        <w:t>.</w:t>
      </w:r>
    </w:p>
    <w:p w14:paraId="606271C5" w14:textId="77777777" w:rsidR="00A77B3E" w:rsidRDefault="00B04C03">
      <w:pPr>
        <w:pStyle w:val="any"/>
        <w:numPr>
          <w:ilvl w:val="0"/>
          <w:numId w:val="22"/>
        </w:numPr>
        <w:shd w:val="clear" w:color="auto" w:fill="F5F5F5"/>
        <w:spacing w:line="342" w:lineRule="atLeast"/>
        <w:ind w:left="840" w:right="240"/>
        <w:rPr>
          <w:rFonts w:ascii="Verdana" w:eastAsia="Verdana" w:hAnsi="Verdana" w:cs="Verdana"/>
          <w:sz w:val="23"/>
          <w:szCs w:val="23"/>
          <w:lang w:val="en" w:eastAsia="en"/>
        </w:rPr>
      </w:pPr>
      <w:r>
        <w:rPr>
          <w:rStyle w:val="Strong1"/>
          <w:rFonts w:ascii="Verdana" w:eastAsia="Verdana" w:hAnsi="Verdana" w:cs="Verdana"/>
          <w:sz w:val="23"/>
          <w:szCs w:val="23"/>
          <w:lang w:val="en" w:eastAsia="en"/>
        </w:rPr>
        <w:t>Your right to data portability</w:t>
      </w:r>
      <w:r>
        <w:rPr>
          <w:rFonts w:ascii="Verdana" w:eastAsia="Verdana" w:hAnsi="Verdana" w:cs="Verdana"/>
          <w:sz w:val="23"/>
          <w:szCs w:val="23"/>
          <w:lang w:val="en" w:eastAsia="en"/>
        </w:rPr>
        <w:t xml:space="preserve"> - You have the right to ask that we transfer the personal information you gave us to another </w:t>
      </w:r>
      <w:proofErr w:type="spellStart"/>
      <w:r>
        <w:rPr>
          <w:rFonts w:ascii="Verdana" w:eastAsia="Verdana" w:hAnsi="Verdana" w:cs="Verdana"/>
          <w:sz w:val="23"/>
          <w:szCs w:val="23"/>
          <w:lang w:val="en" w:eastAsia="en"/>
        </w:rPr>
        <w:lastRenderedPageBreak/>
        <w:t>organisation</w:t>
      </w:r>
      <w:proofErr w:type="spellEnd"/>
      <w:r>
        <w:rPr>
          <w:rFonts w:ascii="Verdana" w:eastAsia="Verdana" w:hAnsi="Verdana" w:cs="Verdana"/>
          <w:sz w:val="23"/>
          <w:szCs w:val="23"/>
          <w:lang w:val="en" w:eastAsia="en"/>
        </w:rPr>
        <w:t xml:space="preserve">, or to you. </w:t>
      </w:r>
      <w:hyperlink r:id="rId13" w:anchor="rtdp" w:tgtFrame="_blank" w:tooltip="Your data protection rights" w:history="1">
        <w:r w:rsidR="00A77B3E">
          <w:rPr>
            <w:rStyle w:val="prosea"/>
            <w:rFonts w:ascii="Verdana" w:eastAsia="Verdana" w:hAnsi="Verdana" w:cs="Verdana"/>
            <w:sz w:val="23"/>
            <w:szCs w:val="23"/>
            <w:lang w:val="en" w:eastAsia="en"/>
          </w:rPr>
          <w:t>Read more about the right to data portability</w:t>
        </w:r>
      </w:hyperlink>
      <w:r>
        <w:rPr>
          <w:rFonts w:ascii="Verdana" w:eastAsia="Verdana" w:hAnsi="Verdana" w:cs="Verdana"/>
          <w:sz w:val="23"/>
          <w:szCs w:val="23"/>
          <w:lang w:val="en" w:eastAsia="en"/>
        </w:rPr>
        <w:t>.</w:t>
      </w:r>
    </w:p>
    <w:p w14:paraId="3BB36D9B" w14:textId="77777777" w:rsidR="00A77B3E" w:rsidRDefault="00B04C03">
      <w:pPr>
        <w:pStyle w:val="any"/>
        <w:numPr>
          <w:ilvl w:val="0"/>
          <w:numId w:val="22"/>
        </w:numPr>
        <w:shd w:val="clear" w:color="auto" w:fill="F5F5F5"/>
        <w:spacing w:after="240" w:line="342" w:lineRule="atLeast"/>
        <w:ind w:left="840" w:right="240"/>
        <w:rPr>
          <w:rFonts w:ascii="Verdana" w:eastAsia="Verdana" w:hAnsi="Verdana" w:cs="Verdana"/>
          <w:sz w:val="23"/>
          <w:szCs w:val="23"/>
          <w:lang w:val="en" w:eastAsia="en"/>
        </w:rPr>
      </w:pPr>
      <w:r>
        <w:rPr>
          <w:rStyle w:val="Strong1"/>
          <w:rFonts w:ascii="Verdana" w:eastAsia="Verdana" w:hAnsi="Verdana" w:cs="Verdana"/>
          <w:sz w:val="23"/>
          <w:szCs w:val="23"/>
          <w:lang w:val="en" w:eastAsia="en"/>
        </w:rPr>
        <w:t>Your right to withdraw consent</w:t>
      </w:r>
      <w:r>
        <w:rPr>
          <w:rFonts w:ascii="Verdana" w:eastAsia="Verdana" w:hAnsi="Verdana" w:cs="Verdana"/>
          <w:sz w:val="23"/>
          <w:szCs w:val="23"/>
          <w:lang w:val="en" w:eastAsia="en"/>
        </w:rPr>
        <w:t xml:space="preserve"> – When we use consent as our lawful basis you have the right to withdraw your consent at any time. </w:t>
      </w:r>
      <w:hyperlink r:id="rId14" w:anchor="rtwc" w:tgtFrame="_blank" w:tooltip="Your data protection rights" w:history="1">
        <w:r w:rsidR="00A77B3E">
          <w:rPr>
            <w:rStyle w:val="prosea"/>
            <w:rFonts w:ascii="Verdana" w:eastAsia="Verdana" w:hAnsi="Verdana" w:cs="Verdana"/>
            <w:sz w:val="23"/>
            <w:szCs w:val="23"/>
            <w:lang w:val="en" w:eastAsia="en"/>
          </w:rPr>
          <w:t>Read more about the right to withdraw consent</w:t>
        </w:r>
      </w:hyperlink>
      <w:r>
        <w:rPr>
          <w:rFonts w:ascii="Verdana" w:eastAsia="Verdana" w:hAnsi="Verdana" w:cs="Verdana"/>
          <w:sz w:val="23"/>
          <w:szCs w:val="23"/>
          <w:lang w:val="en" w:eastAsia="en"/>
        </w:rPr>
        <w:t>.</w:t>
      </w:r>
    </w:p>
    <w:p w14:paraId="6D80A162" w14:textId="77777777" w:rsidR="00A77B3E" w:rsidRDefault="00B04C03">
      <w:pPr>
        <w:pStyle w:val="prosert-blockany"/>
        <w:shd w:val="clear" w:color="auto" w:fill="F5F5F5"/>
        <w:spacing w:before="240" w:after="240" w:line="342" w:lineRule="atLeast"/>
        <w:ind w:left="240" w:right="240"/>
        <w:rPr>
          <w:rFonts w:ascii="Verdana" w:eastAsia="Verdana" w:hAnsi="Verdana" w:cs="Verdana"/>
          <w:sz w:val="23"/>
          <w:szCs w:val="23"/>
          <w:lang w:val="en" w:eastAsia="en"/>
        </w:rPr>
      </w:pPr>
      <w:r>
        <w:rPr>
          <w:rFonts w:ascii="Verdana" w:eastAsia="Verdana" w:hAnsi="Verdana" w:cs="Verdana"/>
          <w:sz w:val="23"/>
          <w:szCs w:val="23"/>
          <w:lang w:val="en" w:eastAsia="en"/>
        </w:rPr>
        <w:t>If you make a request, we must respond to you without undue delay and in any event within one month.</w:t>
      </w:r>
    </w:p>
    <w:p w14:paraId="7ABC10C7" w14:textId="77777777" w:rsidR="00A77B3E" w:rsidRDefault="00B04C03">
      <w:pPr>
        <w:pStyle w:val="prosert-blockany"/>
        <w:shd w:val="clear" w:color="auto" w:fill="F5F5F5"/>
        <w:spacing w:before="240" w:after="480" w:line="342" w:lineRule="atLeast"/>
        <w:ind w:left="240" w:right="240"/>
        <w:rPr>
          <w:rFonts w:ascii="Verdana" w:eastAsia="Verdana" w:hAnsi="Verdana" w:cs="Verdana"/>
          <w:sz w:val="23"/>
          <w:szCs w:val="23"/>
          <w:lang w:val="en" w:eastAsia="en"/>
        </w:rPr>
      </w:pPr>
      <w:r>
        <w:rPr>
          <w:rFonts w:ascii="Verdana" w:eastAsia="Verdana" w:hAnsi="Verdana" w:cs="Verdana"/>
          <w:sz w:val="23"/>
          <w:szCs w:val="23"/>
          <w:lang w:val="en" w:eastAsia="en"/>
        </w:rPr>
        <w:t>To make a data protection rights request, please contact us using the contact details at the top of this privacy notice.</w:t>
      </w:r>
    </w:p>
    <w:p w14:paraId="1BDC9CF4" w14:textId="77777777" w:rsidR="00A77B3E" w:rsidRDefault="00B04C03">
      <w:pPr>
        <w:pStyle w:val="prosenth-last-child1"/>
        <w:spacing w:before="240" w:line="375" w:lineRule="atLeast"/>
        <w:outlineLvl w:val="2"/>
        <w:rPr>
          <w:rFonts w:ascii="Georgia" w:eastAsia="Georgia" w:hAnsi="Georgia" w:cs="Georgia"/>
          <w:sz w:val="30"/>
          <w:szCs w:val="30"/>
          <w:lang w:val="en" w:eastAsia="en"/>
        </w:rPr>
      </w:pPr>
      <w:r>
        <w:rPr>
          <w:rFonts w:ascii="Georgia" w:eastAsia="Georgia" w:hAnsi="Georgia" w:cs="Georgia"/>
          <w:sz w:val="30"/>
          <w:szCs w:val="30"/>
          <w:lang w:val="en" w:eastAsia="en"/>
        </w:rPr>
        <w:t>Our lawful bases for the collection and use of your data</w:t>
      </w:r>
    </w:p>
    <w:p w14:paraId="797DFD73"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xml:space="preserve">Our lawful bases for collecting or using personal information to </w:t>
      </w:r>
      <w:r>
        <w:rPr>
          <w:rStyle w:val="Strong1"/>
          <w:rFonts w:ascii="Verdana" w:eastAsia="Verdana" w:hAnsi="Verdana" w:cs="Verdana"/>
          <w:sz w:val="23"/>
          <w:szCs w:val="23"/>
          <w:lang w:val="en" w:eastAsia="en"/>
        </w:rPr>
        <w:t>provide services and goods, including delivery and third party referrals</w:t>
      </w:r>
      <w:r>
        <w:rPr>
          <w:rFonts w:ascii="Verdana" w:eastAsia="Verdana" w:hAnsi="Verdana" w:cs="Verdana"/>
          <w:sz w:val="23"/>
          <w:szCs w:val="23"/>
          <w:lang w:val="en" w:eastAsia="en"/>
        </w:rPr>
        <w:t xml:space="preserve"> are:</w:t>
      </w:r>
    </w:p>
    <w:p w14:paraId="7171298C" w14:textId="77777777" w:rsidR="00A77B3E" w:rsidRDefault="00B04C03">
      <w:pPr>
        <w:pStyle w:val="any"/>
        <w:numPr>
          <w:ilvl w:val="0"/>
          <w:numId w:val="23"/>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Contract – we have to collect or use the information so we can enter into or carry out a contract with you. All of your data protection rights may apply except the right to object.</w:t>
      </w:r>
    </w:p>
    <w:p w14:paraId="1D53DAF8" w14:textId="77777777" w:rsidR="00A77B3E" w:rsidRDefault="00B04C03">
      <w:pPr>
        <w:pStyle w:val="any"/>
        <w:numPr>
          <w:ilvl w:val="0"/>
          <w:numId w:val="24"/>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Legal obligation – we have to collect or use your information so we can comply with the law. All of your data protection rights may apply, except the right to erasure, the right to object and the right to data portability.</w:t>
      </w:r>
    </w:p>
    <w:p w14:paraId="3504205B" w14:textId="77777777" w:rsidR="00A77B3E" w:rsidRDefault="00B04C03">
      <w:pPr>
        <w:pStyle w:val="any"/>
        <w:numPr>
          <w:ilvl w:val="0"/>
          <w:numId w:val="25"/>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 xml:space="preserve">Public task – we have to collect or use your information to carry out a task laid down in law, which the law intends to be performed by an </w:t>
      </w:r>
      <w:proofErr w:type="spellStart"/>
      <w:r>
        <w:rPr>
          <w:rFonts w:ascii="Verdana" w:eastAsia="Verdana" w:hAnsi="Verdana" w:cs="Verdana"/>
          <w:sz w:val="23"/>
          <w:szCs w:val="23"/>
          <w:lang w:val="en" w:eastAsia="en"/>
        </w:rPr>
        <w:t>organisation</w:t>
      </w:r>
      <w:proofErr w:type="spellEnd"/>
      <w:r>
        <w:rPr>
          <w:rFonts w:ascii="Verdana" w:eastAsia="Verdana" w:hAnsi="Verdana" w:cs="Verdana"/>
          <w:sz w:val="23"/>
          <w:szCs w:val="23"/>
          <w:lang w:val="en" w:eastAsia="en"/>
        </w:rPr>
        <w:t xml:space="preserve"> such as ours. All of your data protection rights may apply, except the right to erasure and the right to portability.</w:t>
      </w:r>
    </w:p>
    <w:p w14:paraId="7A5A08BD"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xml:space="preserve">Our lawful bases for collecting or using personal information for </w:t>
      </w:r>
      <w:r>
        <w:rPr>
          <w:rStyle w:val="Strong1"/>
          <w:rFonts w:ascii="Verdana" w:eastAsia="Verdana" w:hAnsi="Verdana" w:cs="Verdana"/>
          <w:sz w:val="23"/>
          <w:szCs w:val="23"/>
          <w:lang w:val="en" w:eastAsia="en"/>
        </w:rPr>
        <w:t>service updates or marketing purposes</w:t>
      </w:r>
      <w:r>
        <w:rPr>
          <w:rFonts w:ascii="Verdana" w:eastAsia="Verdana" w:hAnsi="Verdana" w:cs="Verdana"/>
          <w:sz w:val="23"/>
          <w:szCs w:val="23"/>
          <w:lang w:val="en" w:eastAsia="en"/>
        </w:rPr>
        <w:t xml:space="preserve"> are:</w:t>
      </w:r>
    </w:p>
    <w:p w14:paraId="6B0E3803" w14:textId="77777777" w:rsidR="00A77B3E" w:rsidRDefault="00B04C03">
      <w:pPr>
        <w:pStyle w:val="any"/>
        <w:numPr>
          <w:ilvl w:val="0"/>
          <w:numId w:val="26"/>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Contract – we have to collect or use the information so we can enter into or carry out a contract with you. All of your data protection rights may apply except the right to object.</w:t>
      </w:r>
    </w:p>
    <w:p w14:paraId="1B87C6F3" w14:textId="77777777" w:rsidR="00A77B3E" w:rsidRDefault="00B04C03">
      <w:pPr>
        <w:pStyle w:val="any"/>
        <w:numPr>
          <w:ilvl w:val="0"/>
          <w:numId w:val="27"/>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Legal obligation – we have to collect or use your information so we can comply with the law. All of your data protection rights may apply, except the right to erasure, the right to object and the right to data portability.</w:t>
      </w:r>
    </w:p>
    <w:p w14:paraId="42E8157E" w14:textId="77777777" w:rsidR="00A77B3E" w:rsidRDefault="00B04C03">
      <w:pPr>
        <w:pStyle w:val="any"/>
        <w:numPr>
          <w:ilvl w:val="0"/>
          <w:numId w:val="28"/>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 xml:space="preserve">Public task – we have to collect or use your information to carry out a task laid down in law, which the law intends to be performed by an </w:t>
      </w:r>
      <w:proofErr w:type="spellStart"/>
      <w:r>
        <w:rPr>
          <w:rFonts w:ascii="Verdana" w:eastAsia="Verdana" w:hAnsi="Verdana" w:cs="Verdana"/>
          <w:sz w:val="23"/>
          <w:szCs w:val="23"/>
          <w:lang w:val="en" w:eastAsia="en"/>
        </w:rPr>
        <w:t>organisation</w:t>
      </w:r>
      <w:proofErr w:type="spellEnd"/>
      <w:r>
        <w:rPr>
          <w:rFonts w:ascii="Verdana" w:eastAsia="Verdana" w:hAnsi="Verdana" w:cs="Verdana"/>
          <w:sz w:val="23"/>
          <w:szCs w:val="23"/>
          <w:lang w:val="en" w:eastAsia="en"/>
        </w:rPr>
        <w:t xml:space="preserve"> such as ours. All of your data protection rights may apply, except the right to erasure and the right to portability.</w:t>
      </w:r>
    </w:p>
    <w:p w14:paraId="5C8D6BF9"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lastRenderedPageBreak/>
        <w:t xml:space="preserve">Our lawful bases for collecting or using personal information to </w:t>
      </w:r>
      <w:r>
        <w:rPr>
          <w:rStyle w:val="Strong1"/>
          <w:rFonts w:ascii="Verdana" w:eastAsia="Verdana" w:hAnsi="Verdana" w:cs="Verdana"/>
          <w:sz w:val="23"/>
          <w:szCs w:val="23"/>
          <w:lang w:val="en" w:eastAsia="en"/>
        </w:rPr>
        <w:t>comply with legal requirements</w:t>
      </w:r>
      <w:r>
        <w:rPr>
          <w:rFonts w:ascii="Verdana" w:eastAsia="Verdana" w:hAnsi="Verdana" w:cs="Verdana"/>
          <w:sz w:val="23"/>
          <w:szCs w:val="23"/>
          <w:lang w:val="en" w:eastAsia="en"/>
        </w:rPr>
        <w:t xml:space="preserve"> are:</w:t>
      </w:r>
    </w:p>
    <w:p w14:paraId="38740A32" w14:textId="77777777" w:rsidR="00A77B3E" w:rsidRDefault="00B04C03">
      <w:pPr>
        <w:pStyle w:val="any"/>
        <w:numPr>
          <w:ilvl w:val="0"/>
          <w:numId w:val="29"/>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Contract – we have to collect or use the information so we can enter into or carry out a contract with you. All of your data protection rights may apply except the right to object.</w:t>
      </w:r>
    </w:p>
    <w:p w14:paraId="56B7F8BA" w14:textId="77777777" w:rsidR="00A77B3E" w:rsidRDefault="00B04C03">
      <w:pPr>
        <w:pStyle w:val="any"/>
        <w:numPr>
          <w:ilvl w:val="0"/>
          <w:numId w:val="30"/>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Legal obligation – we have to collect or use your information so we can comply with the law. All of your data protection rights may apply, except the right to erasure, the right to object and the right to data portability.</w:t>
      </w:r>
    </w:p>
    <w:p w14:paraId="6ACDEC3B" w14:textId="77777777" w:rsidR="00A77B3E" w:rsidRDefault="00B04C03">
      <w:pPr>
        <w:pStyle w:val="any"/>
        <w:numPr>
          <w:ilvl w:val="0"/>
          <w:numId w:val="31"/>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 xml:space="preserve">Public task – we have to collect or use your information to carry out a task laid down in law, which the law intends to be performed by an </w:t>
      </w:r>
      <w:proofErr w:type="spellStart"/>
      <w:r>
        <w:rPr>
          <w:rFonts w:ascii="Verdana" w:eastAsia="Verdana" w:hAnsi="Verdana" w:cs="Verdana"/>
          <w:sz w:val="23"/>
          <w:szCs w:val="23"/>
          <w:lang w:val="en" w:eastAsia="en"/>
        </w:rPr>
        <w:t>organisation</w:t>
      </w:r>
      <w:proofErr w:type="spellEnd"/>
      <w:r>
        <w:rPr>
          <w:rFonts w:ascii="Verdana" w:eastAsia="Verdana" w:hAnsi="Verdana" w:cs="Verdana"/>
          <w:sz w:val="23"/>
          <w:szCs w:val="23"/>
          <w:lang w:val="en" w:eastAsia="en"/>
        </w:rPr>
        <w:t xml:space="preserve"> such as ours. All of your data protection rights may apply, except the right to erasure and the right to portability.</w:t>
      </w:r>
    </w:p>
    <w:p w14:paraId="78EC8C84"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xml:space="preserve">Our lawful bases for collecting or using personal information for </w:t>
      </w:r>
      <w:r>
        <w:rPr>
          <w:rStyle w:val="Strong1"/>
          <w:rFonts w:ascii="Verdana" w:eastAsia="Verdana" w:hAnsi="Verdana" w:cs="Verdana"/>
          <w:sz w:val="23"/>
          <w:szCs w:val="23"/>
          <w:lang w:val="en" w:eastAsia="en"/>
        </w:rPr>
        <w:t>dealing with queries, complaints or claims</w:t>
      </w:r>
      <w:r>
        <w:rPr>
          <w:rFonts w:ascii="Verdana" w:eastAsia="Verdana" w:hAnsi="Verdana" w:cs="Verdana"/>
          <w:sz w:val="23"/>
          <w:szCs w:val="23"/>
          <w:lang w:val="en" w:eastAsia="en"/>
        </w:rPr>
        <w:t xml:space="preserve"> are:</w:t>
      </w:r>
    </w:p>
    <w:p w14:paraId="25D7922D" w14:textId="77777777" w:rsidR="00A77B3E" w:rsidRDefault="00B04C03">
      <w:pPr>
        <w:pStyle w:val="any"/>
        <w:numPr>
          <w:ilvl w:val="0"/>
          <w:numId w:val="32"/>
        </w:numPr>
        <w:spacing w:line="342" w:lineRule="atLeast"/>
        <w:ind w:left="600"/>
        <w:rPr>
          <w:rFonts w:ascii="Verdana" w:eastAsia="Verdana" w:hAnsi="Verdana" w:cs="Verdana"/>
          <w:sz w:val="23"/>
          <w:szCs w:val="23"/>
          <w:lang w:val="en" w:eastAsia="en"/>
        </w:rPr>
      </w:pPr>
      <w:r>
        <w:rPr>
          <w:rStyle w:val="Strong1"/>
          <w:rFonts w:ascii="Verdana" w:eastAsia="Verdana" w:hAnsi="Verdana" w:cs="Verdana"/>
          <w:sz w:val="23"/>
          <w:szCs w:val="23"/>
          <w:lang w:val="en" w:eastAsia="en"/>
        </w:rPr>
        <w:t>Contract</w:t>
      </w:r>
      <w:r>
        <w:rPr>
          <w:rFonts w:ascii="Verdana" w:eastAsia="Verdana" w:hAnsi="Verdana" w:cs="Verdana"/>
          <w:sz w:val="23"/>
          <w:szCs w:val="23"/>
          <w:lang w:val="en" w:eastAsia="en"/>
        </w:rPr>
        <w:t xml:space="preserve"> – we have to collect or use the information so we can enter into or carry out a contract with you. All of your data protection rights may apply except the right to object.</w:t>
      </w:r>
    </w:p>
    <w:p w14:paraId="5A0F8351" w14:textId="77777777" w:rsidR="00A77B3E" w:rsidRDefault="00B04C03">
      <w:pPr>
        <w:pStyle w:val="any"/>
        <w:numPr>
          <w:ilvl w:val="0"/>
          <w:numId w:val="33"/>
        </w:numPr>
        <w:spacing w:line="342" w:lineRule="atLeast"/>
        <w:ind w:left="600"/>
        <w:rPr>
          <w:rFonts w:ascii="Verdana" w:eastAsia="Verdana" w:hAnsi="Verdana" w:cs="Verdana"/>
          <w:sz w:val="23"/>
          <w:szCs w:val="23"/>
          <w:lang w:val="en" w:eastAsia="en"/>
        </w:rPr>
      </w:pPr>
      <w:r>
        <w:rPr>
          <w:rStyle w:val="Strong1"/>
          <w:rFonts w:ascii="Verdana" w:eastAsia="Verdana" w:hAnsi="Verdana" w:cs="Verdana"/>
          <w:sz w:val="23"/>
          <w:szCs w:val="23"/>
          <w:lang w:val="en" w:eastAsia="en"/>
        </w:rPr>
        <w:t>Legal obligation</w:t>
      </w:r>
      <w:r>
        <w:rPr>
          <w:rFonts w:ascii="Verdana" w:eastAsia="Verdana" w:hAnsi="Verdana" w:cs="Verdana"/>
          <w:sz w:val="23"/>
          <w:szCs w:val="23"/>
          <w:lang w:val="en" w:eastAsia="en"/>
        </w:rPr>
        <w:t xml:space="preserve"> – we have to collect or use your information so we can comply with the law. All of your data protection rights may apply, except the right to erasure, the right to object and the right to data portability.</w:t>
      </w:r>
    </w:p>
    <w:p w14:paraId="202D9265" w14:textId="77777777" w:rsidR="00A77B3E" w:rsidRDefault="00B04C03">
      <w:pPr>
        <w:pStyle w:val="any"/>
        <w:numPr>
          <w:ilvl w:val="0"/>
          <w:numId w:val="34"/>
        </w:numPr>
        <w:spacing w:line="342" w:lineRule="atLeast"/>
        <w:ind w:left="600"/>
        <w:rPr>
          <w:rFonts w:ascii="Verdana" w:eastAsia="Verdana" w:hAnsi="Verdana" w:cs="Verdana"/>
          <w:sz w:val="23"/>
          <w:szCs w:val="23"/>
          <w:lang w:val="en" w:eastAsia="en"/>
        </w:rPr>
      </w:pPr>
      <w:r>
        <w:rPr>
          <w:rStyle w:val="Strong1"/>
          <w:rFonts w:ascii="Verdana" w:eastAsia="Verdana" w:hAnsi="Verdana" w:cs="Verdana"/>
          <w:sz w:val="23"/>
          <w:szCs w:val="23"/>
          <w:lang w:val="en" w:eastAsia="en"/>
        </w:rPr>
        <w:t>Public task</w:t>
      </w:r>
      <w:r>
        <w:rPr>
          <w:rFonts w:ascii="Verdana" w:eastAsia="Verdana" w:hAnsi="Verdana" w:cs="Verdana"/>
          <w:sz w:val="23"/>
          <w:szCs w:val="23"/>
          <w:lang w:val="en" w:eastAsia="en"/>
        </w:rPr>
        <w:t xml:space="preserve"> – we have to collect or use your information to carry out a task laid down in law, which the law intends to be performed by an </w:t>
      </w:r>
      <w:proofErr w:type="spellStart"/>
      <w:r>
        <w:rPr>
          <w:rFonts w:ascii="Verdana" w:eastAsia="Verdana" w:hAnsi="Verdana" w:cs="Verdana"/>
          <w:sz w:val="23"/>
          <w:szCs w:val="23"/>
          <w:lang w:val="en" w:eastAsia="en"/>
        </w:rPr>
        <w:t>organisation</w:t>
      </w:r>
      <w:proofErr w:type="spellEnd"/>
      <w:r>
        <w:rPr>
          <w:rFonts w:ascii="Verdana" w:eastAsia="Verdana" w:hAnsi="Verdana" w:cs="Verdana"/>
          <w:sz w:val="23"/>
          <w:szCs w:val="23"/>
          <w:lang w:val="en" w:eastAsia="en"/>
        </w:rPr>
        <w:t xml:space="preserve"> such as ours. All of your data protection rights may apply, except the right to erasure and the right to portability.</w:t>
      </w:r>
    </w:p>
    <w:p w14:paraId="0F55E99D" w14:textId="77777777" w:rsidR="00A77B3E" w:rsidRDefault="00B04C03">
      <w:pPr>
        <w:pStyle w:val="prosenth-child1"/>
        <w:spacing w:line="428" w:lineRule="atLeast"/>
        <w:outlineLvl w:val="1"/>
        <w:rPr>
          <w:rFonts w:ascii="Georgia" w:eastAsia="Georgia" w:hAnsi="Georgia" w:cs="Georgia"/>
          <w:sz w:val="34"/>
          <w:szCs w:val="34"/>
          <w:lang w:val="en" w:eastAsia="en"/>
        </w:rPr>
      </w:pPr>
      <w:bookmarkStart w:id="3" w:name="infofrom"/>
      <w:bookmarkEnd w:id="3"/>
      <w:r>
        <w:rPr>
          <w:rFonts w:ascii="Georgia" w:eastAsia="Georgia" w:hAnsi="Georgia" w:cs="Georgia"/>
          <w:sz w:val="34"/>
          <w:szCs w:val="34"/>
          <w:lang w:val="en" w:eastAsia="en"/>
        </w:rPr>
        <w:t>Where we get personal information from</w:t>
      </w:r>
    </w:p>
    <w:p w14:paraId="6DEFD2FF" w14:textId="77777777" w:rsidR="00A77B3E" w:rsidRDefault="00B04C03">
      <w:pPr>
        <w:pStyle w:val="any"/>
        <w:numPr>
          <w:ilvl w:val="0"/>
          <w:numId w:val="35"/>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Directly from you</w:t>
      </w:r>
    </w:p>
    <w:p w14:paraId="247E6BDC" w14:textId="77777777" w:rsidR="00A77B3E" w:rsidRDefault="00B04C03">
      <w:pPr>
        <w:pStyle w:val="any"/>
        <w:numPr>
          <w:ilvl w:val="0"/>
          <w:numId w:val="36"/>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Publicly available sources</w:t>
      </w:r>
    </w:p>
    <w:p w14:paraId="20FCAE11" w14:textId="77777777" w:rsidR="00A77B3E" w:rsidRDefault="00B04C03">
      <w:pPr>
        <w:pStyle w:val="any"/>
        <w:numPr>
          <w:ilvl w:val="0"/>
          <w:numId w:val="37"/>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 xml:space="preserve">Councils and other public sector </w:t>
      </w:r>
      <w:proofErr w:type="spellStart"/>
      <w:r>
        <w:rPr>
          <w:rFonts w:ascii="Verdana" w:eastAsia="Verdana" w:hAnsi="Verdana" w:cs="Verdana"/>
          <w:sz w:val="23"/>
          <w:szCs w:val="23"/>
          <w:lang w:val="en" w:eastAsia="en"/>
        </w:rPr>
        <w:t>organisations</w:t>
      </w:r>
      <w:proofErr w:type="spellEnd"/>
    </w:p>
    <w:p w14:paraId="18AE7F2C" w14:textId="77777777" w:rsidR="00A77B3E" w:rsidRDefault="00B04C03">
      <w:pPr>
        <w:pStyle w:val="any"/>
        <w:numPr>
          <w:ilvl w:val="0"/>
          <w:numId w:val="38"/>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Suppliers and service providers</w:t>
      </w:r>
    </w:p>
    <w:p w14:paraId="795168EA" w14:textId="77777777" w:rsidR="00A77B3E" w:rsidRDefault="00B04C03">
      <w:pPr>
        <w:pStyle w:val="prosenth-child1"/>
        <w:spacing w:line="428" w:lineRule="atLeast"/>
        <w:outlineLvl w:val="1"/>
        <w:rPr>
          <w:rFonts w:ascii="Georgia" w:eastAsia="Georgia" w:hAnsi="Georgia" w:cs="Georgia"/>
          <w:sz w:val="34"/>
          <w:szCs w:val="34"/>
          <w:lang w:val="en" w:eastAsia="en"/>
        </w:rPr>
      </w:pPr>
      <w:bookmarkStart w:id="4" w:name="retention"/>
      <w:bookmarkEnd w:id="4"/>
      <w:r>
        <w:rPr>
          <w:rFonts w:ascii="Georgia" w:eastAsia="Georgia" w:hAnsi="Georgia" w:cs="Georgia"/>
          <w:sz w:val="34"/>
          <w:szCs w:val="34"/>
          <w:lang w:val="en" w:eastAsia="en"/>
        </w:rPr>
        <w:t>How long we keep information</w:t>
      </w:r>
    </w:p>
    <w:p w14:paraId="4332C01C" w14:textId="77777777" w:rsidR="00A77B3E" w:rsidRDefault="00B04C03">
      <w:pPr>
        <w:pStyle w:val="prosenth-child1"/>
        <w:spacing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For information on how long we keep personal information, see our retention schedule at https:\/\/cranwell.parish.lincolnshire.gov.uk\/downloads\/file\/357\/records-retention-policy</w:t>
      </w:r>
    </w:p>
    <w:p w14:paraId="0D00C99E" w14:textId="77777777" w:rsidR="00A77B3E" w:rsidRDefault="00B04C03">
      <w:pPr>
        <w:pStyle w:val="prosenth-child1"/>
        <w:spacing w:line="428" w:lineRule="atLeast"/>
        <w:outlineLvl w:val="1"/>
        <w:rPr>
          <w:rFonts w:ascii="Georgia" w:eastAsia="Georgia" w:hAnsi="Georgia" w:cs="Georgia"/>
          <w:sz w:val="34"/>
          <w:szCs w:val="34"/>
          <w:lang w:val="en" w:eastAsia="en"/>
        </w:rPr>
      </w:pPr>
      <w:bookmarkStart w:id="5" w:name="share"/>
      <w:bookmarkEnd w:id="5"/>
      <w:r>
        <w:rPr>
          <w:rFonts w:ascii="Georgia" w:eastAsia="Georgia" w:hAnsi="Georgia" w:cs="Georgia"/>
          <w:sz w:val="34"/>
          <w:szCs w:val="34"/>
          <w:lang w:val="en" w:eastAsia="en"/>
        </w:rPr>
        <w:t>Who we share information with</w:t>
      </w:r>
    </w:p>
    <w:p w14:paraId="724364E6" w14:textId="77777777" w:rsidR="00A77B3E" w:rsidRDefault="00B04C03">
      <w:pPr>
        <w:pStyle w:val="prosenth-child1"/>
        <w:spacing w:line="375" w:lineRule="atLeast"/>
        <w:outlineLvl w:val="2"/>
        <w:rPr>
          <w:rFonts w:ascii="Georgia" w:eastAsia="Georgia" w:hAnsi="Georgia" w:cs="Georgia"/>
          <w:sz w:val="30"/>
          <w:szCs w:val="30"/>
          <w:lang w:val="en" w:eastAsia="en"/>
        </w:rPr>
      </w:pPr>
      <w:r>
        <w:rPr>
          <w:rFonts w:ascii="Georgia" w:eastAsia="Georgia" w:hAnsi="Georgia" w:cs="Georgia"/>
          <w:sz w:val="30"/>
          <w:szCs w:val="30"/>
          <w:lang w:val="en" w:eastAsia="en"/>
        </w:rPr>
        <w:t>Others we share personal information with</w:t>
      </w:r>
    </w:p>
    <w:p w14:paraId="1E82B5BB" w14:textId="77777777" w:rsidR="00A77B3E" w:rsidRDefault="00B04C03">
      <w:pPr>
        <w:pStyle w:val="any"/>
        <w:numPr>
          <w:ilvl w:val="0"/>
          <w:numId w:val="40"/>
        </w:numPr>
        <w:spacing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Local authorities or councils</w:t>
      </w:r>
    </w:p>
    <w:p w14:paraId="1782893F" w14:textId="77777777" w:rsidR="00A77B3E" w:rsidRDefault="00B04C03">
      <w:pPr>
        <w:pStyle w:val="prosenth-child1"/>
        <w:spacing w:after="240" w:line="428" w:lineRule="atLeast"/>
        <w:outlineLvl w:val="1"/>
        <w:rPr>
          <w:rFonts w:ascii="Georgia" w:eastAsia="Georgia" w:hAnsi="Georgia" w:cs="Georgia"/>
          <w:sz w:val="34"/>
          <w:szCs w:val="34"/>
          <w:lang w:val="en" w:eastAsia="en"/>
        </w:rPr>
      </w:pPr>
      <w:bookmarkStart w:id="6" w:name="complain"/>
      <w:bookmarkEnd w:id="6"/>
      <w:r>
        <w:rPr>
          <w:rFonts w:ascii="Georgia" w:eastAsia="Georgia" w:hAnsi="Georgia" w:cs="Georgia"/>
          <w:sz w:val="34"/>
          <w:szCs w:val="34"/>
          <w:lang w:val="en" w:eastAsia="en"/>
        </w:rPr>
        <w:lastRenderedPageBreak/>
        <w:t>How to complain</w:t>
      </w:r>
    </w:p>
    <w:p w14:paraId="05D80637" w14:textId="77777777" w:rsidR="00A77B3E" w:rsidRDefault="00B04C03">
      <w:pPr>
        <w:pStyle w:val="proseany"/>
        <w:spacing w:before="240" w:after="240"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If you have any concerns about our use of your personal data, you can make a complaint to us using the contact details at the top of this privacy notice.</w:t>
      </w:r>
    </w:p>
    <w:p w14:paraId="4B7314AB" w14:textId="77777777" w:rsidR="00A77B3E" w:rsidRDefault="00B04C03">
      <w:pPr>
        <w:pStyle w:val="proseany"/>
        <w:spacing w:before="240" w:after="240"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If you remain unhappy with how we’ve used your data after raising a complaint with us, you can also complain to the ICO.</w:t>
      </w:r>
    </w:p>
    <w:p w14:paraId="18ECAFCD" w14:textId="77777777" w:rsidR="00A77B3E" w:rsidRDefault="00B04C03">
      <w:pPr>
        <w:pStyle w:val="proseany"/>
        <w:spacing w:before="240" w:after="240"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The ICO’s address:           </w:t>
      </w:r>
    </w:p>
    <w:p w14:paraId="4B21107B" w14:textId="77777777" w:rsidR="00A77B3E" w:rsidRDefault="00B04C03">
      <w:pPr>
        <w:pStyle w:val="proseany"/>
        <w:pBdr>
          <w:left w:val="none" w:sz="0" w:space="30" w:color="auto"/>
        </w:pBdr>
        <w:spacing w:before="240" w:after="240"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Information Commissioner’s Office</w:t>
      </w:r>
      <w:r>
        <w:rPr>
          <w:rFonts w:ascii="Verdana" w:eastAsia="Verdana" w:hAnsi="Verdana" w:cs="Verdana"/>
          <w:sz w:val="23"/>
          <w:szCs w:val="23"/>
          <w:lang w:val="en" w:eastAsia="en"/>
        </w:rPr>
        <w:br/>
        <w:t>Wycliffe House</w:t>
      </w:r>
      <w:r>
        <w:rPr>
          <w:rFonts w:ascii="Verdana" w:eastAsia="Verdana" w:hAnsi="Verdana" w:cs="Verdana"/>
          <w:sz w:val="23"/>
          <w:szCs w:val="23"/>
          <w:lang w:val="en" w:eastAsia="en"/>
        </w:rPr>
        <w:br/>
        <w:t>Water Lane</w:t>
      </w:r>
      <w:r>
        <w:rPr>
          <w:rFonts w:ascii="Verdana" w:eastAsia="Verdana" w:hAnsi="Verdana" w:cs="Verdana"/>
          <w:sz w:val="23"/>
          <w:szCs w:val="23"/>
          <w:lang w:val="en" w:eastAsia="en"/>
        </w:rPr>
        <w:br/>
        <w:t>Wilmslow</w:t>
      </w:r>
      <w:r>
        <w:rPr>
          <w:rFonts w:ascii="Verdana" w:eastAsia="Verdana" w:hAnsi="Verdana" w:cs="Verdana"/>
          <w:sz w:val="23"/>
          <w:szCs w:val="23"/>
          <w:lang w:val="en" w:eastAsia="en"/>
        </w:rPr>
        <w:br/>
        <w:t>Cheshire</w:t>
      </w:r>
      <w:r>
        <w:rPr>
          <w:rFonts w:ascii="Verdana" w:eastAsia="Verdana" w:hAnsi="Verdana" w:cs="Verdana"/>
          <w:sz w:val="23"/>
          <w:szCs w:val="23"/>
          <w:lang w:val="en" w:eastAsia="en"/>
        </w:rPr>
        <w:br/>
        <w:t>SK9 5AF</w:t>
      </w:r>
    </w:p>
    <w:p w14:paraId="4E8223B0" w14:textId="77777777" w:rsidR="00A77B3E" w:rsidRDefault="00B04C03">
      <w:pPr>
        <w:pStyle w:val="proseany"/>
        <w:pBdr>
          <w:left w:val="none" w:sz="0" w:space="30" w:color="auto"/>
        </w:pBdr>
        <w:spacing w:before="240" w:after="240"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Helpline number: 0303 123 1113</w:t>
      </w:r>
    </w:p>
    <w:p w14:paraId="719FEB14" w14:textId="77777777" w:rsidR="00A77B3E" w:rsidRDefault="00B04C03">
      <w:pPr>
        <w:pStyle w:val="proseany"/>
        <w:pBdr>
          <w:left w:val="none" w:sz="0" w:space="30" w:color="auto"/>
        </w:pBdr>
        <w:spacing w:before="240" w:after="240" w:line="342" w:lineRule="atLeast"/>
        <w:ind w:left="600"/>
        <w:rPr>
          <w:rFonts w:ascii="Verdana" w:eastAsia="Verdana" w:hAnsi="Verdana" w:cs="Verdana"/>
          <w:sz w:val="23"/>
          <w:szCs w:val="23"/>
          <w:lang w:val="en" w:eastAsia="en"/>
        </w:rPr>
      </w:pPr>
      <w:r>
        <w:rPr>
          <w:rFonts w:ascii="Verdana" w:eastAsia="Verdana" w:hAnsi="Verdana" w:cs="Verdana"/>
          <w:sz w:val="23"/>
          <w:szCs w:val="23"/>
          <w:lang w:val="en" w:eastAsia="en"/>
        </w:rPr>
        <w:t xml:space="preserve">Website: </w:t>
      </w:r>
      <w:hyperlink r:id="rId15" w:tooltip="Make a complaint" w:history="1">
        <w:r w:rsidR="00A77B3E">
          <w:rPr>
            <w:rStyle w:val="prosea"/>
            <w:rFonts w:ascii="Verdana" w:eastAsia="Verdana" w:hAnsi="Verdana" w:cs="Verdana"/>
            <w:sz w:val="23"/>
            <w:szCs w:val="23"/>
            <w:lang w:val="en" w:eastAsia="en"/>
          </w:rPr>
          <w:t>https://www.ico.org.uk</w:t>
        </w:r>
        <w:r w:rsidR="00A77B3E">
          <w:rPr>
            <w:rStyle w:val="anyCharacter"/>
            <w:rFonts w:ascii="Verdana" w:eastAsia="Verdana" w:hAnsi="Verdana" w:cs="Verdana"/>
            <w:color w:val="005098"/>
            <w:sz w:val="23"/>
            <w:szCs w:val="23"/>
            <w:lang w:val="en" w:eastAsia="en"/>
          </w:rPr>
          <w:t>/make-a-complaint</w:t>
        </w:r>
      </w:hyperlink>
    </w:p>
    <w:p w14:paraId="1F0A5DCC" w14:textId="77855258" w:rsidR="00A77B3E" w:rsidRDefault="00B04C03">
      <w:pPr>
        <w:pStyle w:val="proseany"/>
        <w:spacing w:before="240" w:after="240" w:line="428" w:lineRule="atLeast"/>
        <w:outlineLvl w:val="1"/>
        <w:rPr>
          <w:rFonts w:ascii="Georgia" w:eastAsia="Georgia" w:hAnsi="Georgia" w:cs="Georgia"/>
          <w:sz w:val="34"/>
          <w:szCs w:val="34"/>
          <w:lang w:val="en" w:eastAsia="en"/>
        </w:rPr>
      </w:pPr>
      <w:r>
        <w:rPr>
          <w:rStyle w:val="anyCharacter"/>
          <w:rFonts w:ascii="Georgia" w:eastAsia="Georgia" w:hAnsi="Georgia" w:cs="Georgia"/>
          <w:sz w:val="34"/>
          <w:szCs w:val="34"/>
          <w:lang w:val="en" w:eastAsia="en"/>
        </w:rPr>
        <w:t>Last updated – 8.10.25</w:t>
      </w:r>
    </w:p>
    <w:p w14:paraId="6BBD1494" w14:textId="77777777" w:rsidR="00A77B3E" w:rsidRDefault="00B04C03">
      <w:pPr>
        <w:pStyle w:val="prosenth-last-child1"/>
        <w:spacing w:before="240" w:after="240" w:line="342" w:lineRule="atLeast"/>
        <w:rPr>
          <w:rFonts w:ascii="Verdana" w:eastAsia="Verdana" w:hAnsi="Verdana" w:cs="Verdana"/>
          <w:sz w:val="23"/>
          <w:szCs w:val="23"/>
          <w:lang w:val="en" w:eastAsia="en"/>
        </w:rPr>
      </w:pPr>
      <w:r>
        <w:rPr>
          <w:rFonts w:ascii="Verdana" w:eastAsia="Verdana" w:hAnsi="Verdana" w:cs="Verdana"/>
          <w:sz w:val="23"/>
          <w:szCs w:val="23"/>
          <w:lang w:val="en" w:eastAsia="en"/>
        </w:rPr>
        <w:t> </w:t>
      </w:r>
    </w:p>
    <w:p w14:paraId="4FCB57D1" w14:textId="77777777" w:rsidR="00A77B3E" w:rsidRDefault="00A77B3E"/>
    <w:sectPr w:rsidR="00A77B3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395F" w14:textId="77777777" w:rsidR="00B04C03" w:rsidRDefault="00B04C03">
      <w:r>
        <w:separator/>
      </w:r>
    </w:p>
  </w:endnote>
  <w:endnote w:type="continuationSeparator" w:id="0">
    <w:p w14:paraId="4BDE838A" w14:textId="77777777" w:rsidR="00B04C03" w:rsidRDefault="00B0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53C6" w14:textId="77777777" w:rsidR="00C82AEB" w:rsidRDefault="00B04C03">
    <w:pPr>
      <w:tabs>
        <w:tab w:val="right" w:pos="9026"/>
      </w:tabs>
      <w:rPr>
        <w:rFonts w:ascii="Verdana" w:eastAsia="Verdana" w:hAnsi="Verdana" w:cs="Verdana"/>
        <w:color w:val="808080"/>
        <w:sz w:val="20"/>
      </w:rPr>
    </w:pPr>
    <w:r>
      <w:rPr>
        <w:rFonts w:ascii="Verdana" w:eastAsia="Verdana" w:hAnsi="Verdana" w:cs="Verdana"/>
        <w:color w:val="808080"/>
        <w:sz w:val="20"/>
      </w:rPr>
      <w:t>8 October 2025</w:t>
    </w:r>
    <w:r>
      <w:rPr>
        <w:rFonts w:ascii="Verdana" w:eastAsia="Verdana" w:hAnsi="Verdana" w:cs="Verdana"/>
        <w:color w:val="808080"/>
        <w:sz w:val="20"/>
      </w:rPr>
      <w:tab/>
    </w:r>
    <w:r>
      <w:rPr>
        <w:rFonts w:ascii="Verdana" w:eastAsia="Verdana" w:hAnsi="Verdana" w:cs="Verdana"/>
        <w:color w:val="808080"/>
        <w:sz w:val="20"/>
      </w:rPr>
      <w:fldChar w:fldCharType="begin"/>
    </w:r>
    <w:r>
      <w:rPr>
        <w:rFonts w:ascii="Verdana" w:eastAsia="Verdana" w:hAnsi="Verdana" w:cs="Verdana"/>
        <w:color w:val="808080"/>
        <w:sz w:val="20"/>
      </w:rPr>
      <w:instrText>PAGE</w:instrText>
    </w:r>
    <w:r>
      <w:rPr>
        <w:rFonts w:ascii="Verdana" w:eastAsia="Verdana" w:hAnsi="Verdana" w:cs="Verdana"/>
        <w:color w:val="808080"/>
        <w:sz w:val="20"/>
      </w:rPr>
      <w:fldChar w:fldCharType="separate"/>
    </w:r>
    <w:r>
      <w:rPr>
        <w:rFonts w:ascii="Verdana" w:eastAsia="Verdana" w:hAnsi="Verdana" w:cs="Verdana"/>
        <w:color w:val="808080"/>
        <w:sz w:val="20"/>
      </w:rPr>
      <w:t>Page</w:t>
    </w:r>
    <w:r>
      <w:rPr>
        <w:rFonts w:ascii="Verdana" w:eastAsia="Verdana" w:hAnsi="Verdana" w:cs="Verdana"/>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847E" w14:textId="77777777" w:rsidR="00B04C03" w:rsidRDefault="00B04C03">
      <w:r>
        <w:separator/>
      </w:r>
    </w:p>
  </w:footnote>
  <w:footnote w:type="continuationSeparator" w:id="0">
    <w:p w14:paraId="189A26CC" w14:textId="77777777" w:rsidR="00B04C03" w:rsidRDefault="00B0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7E9E15F6">
      <w:start w:val="1"/>
      <w:numFmt w:val="bullet"/>
      <w:lvlText w:val=""/>
      <w:lvlJc w:val="left"/>
      <w:pPr>
        <w:ind w:left="720" w:hanging="360"/>
      </w:pPr>
      <w:rPr>
        <w:rFonts w:ascii="Symbol" w:hAnsi="Symbol"/>
      </w:rPr>
    </w:lvl>
    <w:lvl w:ilvl="1" w:tplc="014AE4CC">
      <w:start w:val="1"/>
      <w:numFmt w:val="bullet"/>
      <w:lvlText w:val="o"/>
      <w:lvlJc w:val="left"/>
      <w:pPr>
        <w:tabs>
          <w:tab w:val="num" w:pos="1440"/>
        </w:tabs>
        <w:ind w:left="1440" w:hanging="360"/>
      </w:pPr>
      <w:rPr>
        <w:rFonts w:ascii="Courier New" w:hAnsi="Courier New"/>
      </w:rPr>
    </w:lvl>
    <w:lvl w:ilvl="2" w:tplc="1542CC1C">
      <w:start w:val="1"/>
      <w:numFmt w:val="bullet"/>
      <w:lvlText w:val=""/>
      <w:lvlJc w:val="left"/>
      <w:pPr>
        <w:tabs>
          <w:tab w:val="num" w:pos="2160"/>
        </w:tabs>
        <w:ind w:left="2160" w:hanging="360"/>
      </w:pPr>
      <w:rPr>
        <w:rFonts w:ascii="Wingdings" w:hAnsi="Wingdings"/>
      </w:rPr>
    </w:lvl>
    <w:lvl w:ilvl="3" w:tplc="F3C8E3CE">
      <w:start w:val="1"/>
      <w:numFmt w:val="bullet"/>
      <w:lvlText w:val=""/>
      <w:lvlJc w:val="left"/>
      <w:pPr>
        <w:tabs>
          <w:tab w:val="num" w:pos="2880"/>
        </w:tabs>
        <w:ind w:left="2880" w:hanging="360"/>
      </w:pPr>
      <w:rPr>
        <w:rFonts w:ascii="Symbol" w:hAnsi="Symbol"/>
      </w:rPr>
    </w:lvl>
    <w:lvl w:ilvl="4" w:tplc="09123B50">
      <w:start w:val="1"/>
      <w:numFmt w:val="bullet"/>
      <w:lvlText w:val="o"/>
      <w:lvlJc w:val="left"/>
      <w:pPr>
        <w:tabs>
          <w:tab w:val="num" w:pos="3600"/>
        </w:tabs>
        <w:ind w:left="3600" w:hanging="360"/>
      </w:pPr>
      <w:rPr>
        <w:rFonts w:ascii="Courier New" w:hAnsi="Courier New"/>
      </w:rPr>
    </w:lvl>
    <w:lvl w:ilvl="5" w:tplc="B84CDB0C">
      <w:start w:val="1"/>
      <w:numFmt w:val="bullet"/>
      <w:lvlText w:val=""/>
      <w:lvlJc w:val="left"/>
      <w:pPr>
        <w:tabs>
          <w:tab w:val="num" w:pos="4320"/>
        </w:tabs>
        <w:ind w:left="4320" w:hanging="360"/>
      </w:pPr>
      <w:rPr>
        <w:rFonts w:ascii="Wingdings" w:hAnsi="Wingdings"/>
      </w:rPr>
    </w:lvl>
    <w:lvl w:ilvl="6" w:tplc="D4788338">
      <w:start w:val="1"/>
      <w:numFmt w:val="bullet"/>
      <w:lvlText w:val=""/>
      <w:lvlJc w:val="left"/>
      <w:pPr>
        <w:tabs>
          <w:tab w:val="num" w:pos="5040"/>
        </w:tabs>
        <w:ind w:left="5040" w:hanging="360"/>
      </w:pPr>
      <w:rPr>
        <w:rFonts w:ascii="Symbol" w:hAnsi="Symbol"/>
      </w:rPr>
    </w:lvl>
    <w:lvl w:ilvl="7" w:tplc="8856AFE0">
      <w:start w:val="1"/>
      <w:numFmt w:val="bullet"/>
      <w:lvlText w:val="o"/>
      <w:lvlJc w:val="left"/>
      <w:pPr>
        <w:tabs>
          <w:tab w:val="num" w:pos="5760"/>
        </w:tabs>
        <w:ind w:left="5760" w:hanging="360"/>
      </w:pPr>
      <w:rPr>
        <w:rFonts w:ascii="Courier New" w:hAnsi="Courier New"/>
      </w:rPr>
    </w:lvl>
    <w:lvl w:ilvl="8" w:tplc="DAAC9DE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BA6959C">
      <w:start w:val="1"/>
      <w:numFmt w:val="bullet"/>
      <w:lvlText w:val=""/>
      <w:lvlJc w:val="left"/>
      <w:pPr>
        <w:ind w:left="720" w:hanging="360"/>
      </w:pPr>
      <w:rPr>
        <w:rFonts w:ascii="Symbol" w:hAnsi="Symbol"/>
      </w:rPr>
    </w:lvl>
    <w:lvl w:ilvl="1" w:tplc="FC5E4E44">
      <w:start w:val="1"/>
      <w:numFmt w:val="bullet"/>
      <w:lvlText w:val="o"/>
      <w:lvlJc w:val="left"/>
      <w:pPr>
        <w:tabs>
          <w:tab w:val="num" w:pos="1440"/>
        </w:tabs>
        <w:ind w:left="1440" w:hanging="360"/>
      </w:pPr>
      <w:rPr>
        <w:rFonts w:ascii="Courier New" w:hAnsi="Courier New"/>
      </w:rPr>
    </w:lvl>
    <w:lvl w:ilvl="2" w:tplc="1A547818">
      <w:start w:val="1"/>
      <w:numFmt w:val="bullet"/>
      <w:lvlText w:val=""/>
      <w:lvlJc w:val="left"/>
      <w:pPr>
        <w:tabs>
          <w:tab w:val="num" w:pos="2160"/>
        </w:tabs>
        <w:ind w:left="2160" w:hanging="360"/>
      </w:pPr>
      <w:rPr>
        <w:rFonts w:ascii="Wingdings" w:hAnsi="Wingdings"/>
      </w:rPr>
    </w:lvl>
    <w:lvl w:ilvl="3" w:tplc="D48231D2">
      <w:start w:val="1"/>
      <w:numFmt w:val="bullet"/>
      <w:lvlText w:val=""/>
      <w:lvlJc w:val="left"/>
      <w:pPr>
        <w:tabs>
          <w:tab w:val="num" w:pos="2880"/>
        </w:tabs>
        <w:ind w:left="2880" w:hanging="360"/>
      </w:pPr>
      <w:rPr>
        <w:rFonts w:ascii="Symbol" w:hAnsi="Symbol"/>
      </w:rPr>
    </w:lvl>
    <w:lvl w:ilvl="4" w:tplc="A880CB8C">
      <w:start w:val="1"/>
      <w:numFmt w:val="bullet"/>
      <w:lvlText w:val="o"/>
      <w:lvlJc w:val="left"/>
      <w:pPr>
        <w:tabs>
          <w:tab w:val="num" w:pos="3600"/>
        </w:tabs>
        <w:ind w:left="3600" w:hanging="360"/>
      </w:pPr>
      <w:rPr>
        <w:rFonts w:ascii="Courier New" w:hAnsi="Courier New"/>
      </w:rPr>
    </w:lvl>
    <w:lvl w:ilvl="5" w:tplc="42D09D18">
      <w:start w:val="1"/>
      <w:numFmt w:val="bullet"/>
      <w:lvlText w:val=""/>
      <w:lvlJc w:val="left"/>
      <w:pPr>
        <w:tabs>
          <w:tab w:val="num" w:pos="4320"/>
        </w:tabs>
        <w:ind w:left="4320" w:hanging="360"/>
      </w:pPr>
      <w:rPr>
        <w:rFonts w:ascii="Wingdings" w:hAnsi="Wingdings"/>
      </w:rPr>
    </w:lvl>
    <w:lvl w:ilvl="6" w:tplc="34B0D52A">
      <w:start w:val="1"/>
      <w:numFmt w:val="bullet"/>
      <w:lvlText w:val=""/>
      <w:lvlJc w:val="left"/>
      <w:pPr>
        <w:tabs>
          <w:tab w:val="num" w:pos="5040"/>
        </w:tabs>
        <w:ind w:left="5040" w:hanging="360"/>
      </w:pPr>
      <w:rPr>
        <w:rFonts w:ascii="Symbol" w:hAnsi="Symbol"/>
      </w:rPr>
    </w:lvl>
    <w:lvl w:ilvl="7" w:tplc="6170A4DE">
      <w:start w:val="1"/>
      <w:numFmt w:val="bullet"/>
      <w:lvlText w:val="o"/>
      <w:lvlJc w:val="left"/>
      <w:pPr>
        <w:tabs>
          <w:tab w:val="num" w:pos="5760"/>
        </w:tabs>
        <w:ind w:left="5760" w:hanging="360"/>
      </w:pPr>
      <w:rPr>
        <w:rFonts w:ascii="Courier New" w:hAnsi="Courier New"/>
      </w:rPr>
    </w:lvl>
    <w:lvl w:ilvl="8" w:tplc="585646B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24AE7A8">
      <w:start w:val="1"/>
      <w:numFmt w:val="bullet"/>
      <w:lvlText w:val=""/>
      <w:lvlJc w:val="left"/>
      <w:pPr>
        <w:ind w:left="720" w:hanging="360"/>
      </w:pPr>
      <w:rPr>
        <w:rFonts w:ascii="Symbol" w:hAnsi="Symbol"/>
      </w:rPr>
    </w:lvl>
    <w:lvl w:ilvl="1" w:tplc="BAD4D34E">
      <w:start w:val="1"/>
      <w:numFmt w:val="bullet"/>
      <w:lvlText w:val="o"/>
      <w:lvlJc w:val="left"/>
      <w:pPr>
        <w:tabs>
          <w:tab w:val="num" w:pos="1440"/>
        </w:tabs>
        <w:ind w:left="1440" w:hanging="360"/>
      </w:pPr>
      <w:rPr>
        <w:rFonts w:ascii="Courier New" w:hAnsi="Courier New"/>
      </w:rPr>
    </w:lvl>
    <w:lvl w:ilvl="2" w:tplc="14902026">
      <w:start w:val="1"/>
      <w:numFmt w:val="bullet"/>
      <w:lvlText w:val=""/>
      <w:lvlJc w:val="left"/>
      <w:pPr>
        <w:tabs>
          <w:tab w:val="num" w:pos="2160"/>
        </w:tabs>
        <w:ind w:left="2160" w:hanging="360"/>
      </w:pPr>
      <w:rPr>
        <w:rFonts w:ascii="Wingdings" w:hAnsi="Wingdings"/>
      </w:rPr>
    </w:lvl>
    <w:lvl w:ilvl="3" w:tplc="D672833C">
      <w:start w:val="1"/>
      <w:numFmt w:val="bullet"/>
      <w:lvlText w:val=""/>
      <w:lvlJc w:val="left"/>
      <w:pPr>
        <w:tabs>
          <w:tab w:val="num" w:pos="2880"/>
        </w:tabs>
        <w:ind w:left="2880" w:hanging="360"/>
      </w:pPr>
      <w:rPr>
        <w:rFonts w:ascii="Symbol" w:hAnsi="Symbol"/>
      </w:rPr>
    </w:lvl>
    <w:lvl w:ilvl="4" w:tplc="09B6F662">
      <w:start w:val="1"/>
      <w:numFmt w:val="bullet"/>
      <w:lvlText w:val="o"/>
      <w:lvlJc w:val="left"/>
      <w:pPr>
        <w:tabs>
          <w:tab w:val="num" w:pos="3600"/>
        </w:tabs>
        <w:ind w:left="3600" w:hanging="360"/>
      </w:pPr>
      <w:rPr>
        <w:rFonts w:ascii="Courier New" w:hAnsi="Courier New"/>
      </w:rPr>
    </w:lvl>
    <w:lvl w:ilvl="5" w:tplc="B036A904">
      <w:start w:val="1"/>
      <w:numFmt w:val="bullet"/>
      <w:lvlText w:val=""/>
      <w:lvlJc w:val="left"/>
      <w:pPr>
        <w:tabs>
          <w:tab w:val="num" w:pos="4320"/>
        </w:tabs>
        <w:ind w:left="4320" w:hanging="360"/>
      </w:pPr>
      <w:rPr>
        <w:rFonts w:ascii="Wingdings" w:hAnsi="Wingdings"/>
      </w:rPr>
    </w:lvl>
    <w:lvl w:ilvl="6" w:tplc="AF54C1E8">
      <w:start w:val="1"/>
      <w:numFmt w:val="bullet"/>
      <w:lvlText w:val=""/>
      <w:lvlJc w:val="left"/>
      <w:pPr>
        <w:tabs>
          <w:tab w:val="num" w:pos="5040"/>
        </w:tabs>
        <w:ind w:left="5040" w:hanging="360"/>
      </w:pPr>
      <w:rPr>
        <w:rFonts w:ascii="Symbol" w:hAnsi="Symbol"/>
      </w:rPr>
    </w:lvl>
    <w:lvl w:ilvl="7" w:tplc="7812B5A0">
      <w:start w:val="1"/>
      <w:numFmt w:val="bullet"/>
      <w:lvlText w:val="o"/>
      <w:lvlJc w:val="left"/>
      <w:pPr>
        <w:tabs>
          <w:tab w:val="num" w:pos="5760"/>
        </w:tabs>
        <w:ind w:left="5760" w:hanging="360"/>
      </w:pPr>
      <w:rPr>
        <w:rFonts w:ascii="Courier New" w:hAnsi="Courier New"/>
      </w:rPr>
    </w:lvl>
    <w:lvl w:ilvl="8" w:tplc="47C0FDC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9666A6">
      <w:start w:val="1"/>
      <w:numFmt w:val="bullet"/>
      <w:lvlText w:val=""/>
      <w:lvlJc w:val="left"/>
      <w:pPr>
        <w:ind w:left="720" w:hanging="360"/>
      </w:pPr>
      <w:rPr>
        <w:rFonts w:ascii="Symbol" w:hAnsi="Symbol"/>
      </w:rPr>
    </w:lvl>
    <w:lvl w:ilvl="1" w:tplc="4D308716">
      <w:start w:val="1"/>
      <w:numFmt w:val="bullet"/>
      <w:lvlText w:val="o"/>
      <w:lvlJc w:val="left"/>
      <w:pPr>
        <w:tabs>
          <w:tab w:val="num" w:pos="1440"/>
        </w:tabs>
        <w:ind w:left="1440" w:hanging="360"/>
      </w:pPr>
      <w:rPr>
        <w:rFonts w:ascii="Courier New" w:hAnsi="Courier New"/>
      </w:rPr>
    </w:lvl>
    <w:lvl w:ilvl="2" w:tplc="DDA6C81A">
      <w:start w:val="1"/>
      <w:numFmt w:val="bullet"/>
      <w:lvlText w:val=""/>
      <w:lvlJc w:val="left"/>
      <w:pPr>
        <w:tabs>
          <w:tab w:val="num" w:pos="2160"/>
        </w:tabs>
        <w:ind w:left="2160" w:hanging="360"/>
      </w:pPr>
      <w:rPr>
        <w:rFonts w:ascii="Wingdings" w:hAnsi="Wingdings"/>
      </w:rPr>
    </w:lvl>
    <w:lvl w:ilvl="3" w:tplc="24F8AC6E">
      <w:start w:val="1"/>
      <w:numFmt w:val="bullet"/>
      <w:lvlText w:val=""/>
      <w:lvlJc w:val="left"/>
      <w:pPr>
        <w:tabs>
          <w:tab w:val="num" w:pos="2880"/>
        </w:tabs>
        <w:ind w:left="2880" w:hanging="360"/>
      </w:pPr>
      <w:rPr>
        <w:rFonts w:ascii="Symbol" w:hAnsi="Symbol"/>
      </w:rPr>
    </w:lvl>
    <w:lvl w:ilvl="4" w:tplc="62B409E2">
      <w:start w:val="1"/>
      <w:numFmt w:val="bullet"/>
      <w:lvlText w:val="o"/>
      <w:lvlJc w:val="left"/>
      <w:pPr>
        <w:tabs>
          <w:tab w:val="num" w:pos="3600"/>
        </w:tabs>
        <w:ind w:left="3600" w:hanging="360"/>
      </w:pPr>
      <w:rPr>
        <w:rFonts w:ascii="Courier New" w:hAnsi="Courier New"/>
      </w:rPr>
    </w:lvl>
    <w:lvl w:ilvl="5" w:tplc="8BACB136">
      <w:start w:val="1"/>
      <w:numFmt w:val="bullet"/>
      <w:lvlText w:val=""/>
      <w:lvlJc w:val="left"/>
      <w:pPr>
        <w:tabs>
          <w:tab w:val="num" w:pos="4320"/>
        </w:tabs>
        <w:ind w:left="4320" w:hanging="360"/>
      </w:pPr>
      <w:rPr>
        <w:rFonts w:ascii="Wingdings" w:hAnsi="Wingdings"/>
      </w:rPr>
    </w:lvl>
    <w:lvl w:ilvl="6" w:tplc="0C0201EC">
      <w:start w:val="1"/>
      <w:numFmt w:val="bullet"/>
      <w:lvlText w:val=""/>
      <w:lvlJc w:val="left"/>
      <w:pPr>
        <w:tabs>
          <w:tab w:val="num" w:pos="5040"/>
        </w:tabs>
        <w:ind w:left="5040" w:hanging="360"/>
      </w:pPr>
      <w:rPr>
        <w:rFonts w:ascii="Symbol" w:hAnsi="Symbol"/>
      </w:rPr>
    </w:lvl>
    <w:lvl w:ilvl="7" w:tplc="370E5C64">
      <w:start w:val="1"/>
      <w:numFmt w:val="bullet"/>
      <w:lvlText w:val="o"/>
      <w:lvlJc w:val="left"/>
      <w:pPr>
        <w:tabs>
          <w:tab w:val="num" w:pos="5760"/>
        </w:tabs>
        <w:ind w:left="5760" w:hanging="360"/>
      </w:pPr>
      <w:rPr>
        <w:rFonts w:ascii="Courier New" w:hAnsi="Courier New"/>
      </w:rPr>
    </w:lvl>
    <w:lvl w:ilvl="8" w:tplc="C184885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85AD59E">
      <w:start w:val="1"/>
      <w:numFmt w:val="bullet"/>
      <w:lvlText w:val=""/>
      <w:lvlJc w:val="left"/>
      <w:pPr>
        <w:ind w:left="720" w:hanging="360"/>
      </w:pPr>
      <w:rPr>
        <w:rFonts w:ascii="Symbol" w:hAnsi="Symbol"/>
      </w:rPr>
    </w:lvl>
    <w:lvl w:ilvl="1" w:tplc="891C96AA">
      <w:start w:val="1"/>
      <w:numFmt w:val="bullet"/>
      <w:lvlText w:val="o"/>
      <w:lvlJc w:val="left"/>
      <w:pPr>
        <w:tabs>
          <w:tab w:val="num" w:pos="1440"/>
        </w:tabs>
        <w:ind w:left="1440" w:hanging="360"/>
      </w:pPr>
      <w:rPr>
        <w:rFonts w:ascii="Courier New" w:hAnsi="Courier New"/>
      </w:rPr>
    </w:lvl>
    <w:lvl w:ilvl="2" w:tplc="8820D58A">
      <w:start w:val="1"/>
      <w:numFmt w:val="bullet"/>
      <w:lvlText w:val=""/>
      <w:lvlJc w:val="left"/>
      <w:pPr>
        <w:tabs>
          <w:tab w:val="num" w:pos="2160"/>
        </w:tabs>
        <w:ind w:left="2160" w:hanging="360"/>
      </w:pPr>
      <w:rPr>
        <w:rFonts w:ascii="Wingdings" w:hAnsi="Wingdings"/>
      </w:rPr>
    </w:lvl>
    <w:lvl w:ilvl="3" w:tplc="9E6C2158">
      <w:start w:val="1"/>
      <w:numFmt w:val="bullet"/>
      <w:lvlText w:val=""/>
      <w:lvlJc w:val="left"/>
      <w:pPr>
        <w:tabs>
          <w:tab w:val="num" w:pos="2880"/>
        </w:tabs>
        <w:ind w:left="2880" w:hanging="360"/>
      </w:pPr>
      <w:rPr>
        <w:rFonts w:ascii="Symbol" w:hAnsi="Symbol"/>
      </w:rPr>
    </w:lvl>
    <w:lvl w:ilvl="4" w:tplc="905EF182">
      <w:start w:val="1"/>
      <w:numFmt w:val="bullet"/>
      <w:lvlText w:val="o"/>
      <w:lvlJc w:val="left"/>
      <w:pPr>
        <w:tabs>
          <w:tab w:val="num" w:pos="3600"/>
        </w:tabs>
        <w:ind w:left="3600" w:hanging="360"/>
      </w:pPr>
      <w:rPr>
        <w:rFonts w:ascii="Courier New" w:hAnsi="Courier New"/>
      </w:rPr>
    </w:lvl>
    <w:lvl w:ilvl="5" w:tplc="8AF8C38A">
      <w:start w:val="1"/>
      <w:numFmt w:val="bullet"/>
      <w:lvlText w:val=""/>
      <w:lvlJc w:val="left"/>
      <w:pPr>
        <w:tabs>
          <w:tab w:val="num" w:pos="4320"/>
        </w:tabs>
        <w:ind w:left="4320" w:hanging="360"/>
      </w:pPr>
      <w:rPr>
        <w:rFonts w:ascii="Wingdings" w:hAnsi="Wingdings"/>
      </w:rPr>
    </w:lvl>
    <w:lvl w:ilvl="6" w:tplc="2E9A1682">
      <w:start w:val="1"/>
      <w:numFmt w:val="bullet"/>
      <w:lvlText w:val=""/>
      <w:lvlJc w:val="left"/>
      <w:pPr>
        <w:tabs>
          <w:tab w:val="num" w:pos="5040"/>
        </w:tabs>
        <w:ind w:left="5040" w:hanging="360"/>
      </w:pPr>
      <w:rPr>
        <w:rFonts w:ascii="Symbol" w:hAnsi="Symbol"/>
      </w:rPr>
    </w:lvl>
    <w:lvl w:ilvl="7" w:tplc="D2988738">
      <w:start w:val="1"/>
      <w:numFmt w:val="bullet"/>
      <w:lvlText w:val="o"/>
      <w:lvlJc w:val="left"/>
      <w:pPr>
        <w:tabs>
          <w:tab w:val="num" w:pos="5760"/>
        </w:tabs>
        <w:ind w:left="5760" w:hanging="360"/>
      </w:pPr>
      <w:rPr>
        <w:rFonts w:ascii="Courier New" w:hAnsi="Courier New"/>
      </w:rPr>
    </w:lvl>
    <w:lvl w:ilvl="8" w:tplc="EB1051A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798A06A">
      <w:start w:val="1"/>
      <w:numFmt w:val="bullet"/>
      <w:lvlText w:val=""/>
      <w:lvlJc w:val="left"/>
      <w:pPr>
        <w:ind w:left="720" w:hanging="360"/>
      </w:pPr>
      <w:rPr>
        <w:rFonts w:ascii="Symbol" w:hAnsi="Symbol"/>
      </w:rPr>
    </w:lvl>
    <w:lvl w:ilvl="1" w:tplc="A1C22672">
      <w:start w:val="1"/>
      <w:numFmt w:val="bullet"/>
      <w:lvlText w:val="o"/>
      <w:lvlJc w:val="left"/>
      <w:pPr>
        <w:tabs>
          <w:tab w:val="num" w:pos="1440"/>
        </w:tabs>
        <w:ind w:left="1440" w:hanging="360"/>
      </w:pPr>
      <w:rPr>
        <w:rFonts w:ascii="Courier New" w:hAnsi="Courier New"/>
      </w:rPr>
    </w:lvl>
    <w:lvl w:ilvl="2" w:tplc="37448E1E">
      <w:start w:val="1"/>
      <w:numFmt w:val="bullet"/>
      <w:lvlText w:val=""/>
      <w:lvlJc w:val="left"/>
      <w:pPr>
        <w:tabs>
          <w:tab w:val="num" w:pos="2160"/>
        </w:tabs>
        <w:ind w:left="2160" w:hanging="360"/>
      </w:pPr>
      <w:rPr>
        <w:rFonts w:ascii="Wingdings" w:hAnsi="Wingdings"/>
      </w:rPr>
    </w:lvl>
    <w:lvl w:ilvl="3" w:tplc="901AC896">
      <w:start w:val="1"/>
      <w:numFmt w:val="bullet"/>
      <w:lvlText w:val=""/>
      <w:lvlJc w:val="left"/>
      <w:pPr>
        <w:tabs>
          <w:tab w:val="num" w:pos="2880"/>
        </w:tabs>
        <w:ind w:left="2880" w:hanging="360"/>
      </w:pPr>
      <w:rPr>
        <w:rFonts w:ascii="Symbol" w:hAnsi="Symbol"/>
      </w:rPr>
    </w:lvl>
    <w:lvl w:ilvl="4" w:tplc="DC402E2E">
      <w:start w:val="1"/>
      <w:numFmt w:val="bullet"/>
      <w:lvlText w:val="o"/>
      <w:lvlJc w:val="left"/>
      <w:pPr>
        <w:tabs>
          <w:tab w:val="num" w:pos="3600"/>
        </w:tabs>
        <w:ind w:left="3600" w:hanging="360"/>
      </w:pPr>
      <w:rPr>
        <w:rFonts w:ascii="Courier New" w:hAnsi="Courier New"/>
      </w:rPr>
    </w:lvl>
    <w:lvl w:ilvl="5" w:tplc="14D48F98">
      <w:start w:val="1"/>
      <w:numFmt w:val="bullet"/>
      <w:lvlText w:val=""/>
      <w:lvlJc w:val="left"/>
      <w:pPr>
        <w:tabs>
          <w:tab w:val="num" w:pos="4320"/>
        </w:tabs>
        <w:ind w:left="4320" w:hanging="360"/>
      </w:pPr>
      <w:rPr>
        <w:rFonts w:ascii="Wingdings" w:hAnsi="Wingdings"/>
      </w:rPr>
    </w:lvl>
    <w:lvl w:ilvl="6" w:tplc="531238F6">
      <w:start w:val="1"/>
      <w:numFmt w:val="bullet"/>
      <w:lvlText w:val=""/>
      <w:lvlJc w:val="left"/>
      <w:pPr>
        <w:tabs>
          <w:tab w:val="num" w:pos="5040"/>
        </w:tabs>
        <w:ind w:left="5040" w:hanging="360"/>
      </w:pPr>
      <w:rPr>
        <w:rFonts w:ascii="Symbol" w:hAnsi="Symbol"/>
      </w:rPr>
    </w:lvl>
    <w:lvl w:ilvl="7" w:tplc="ACDE2E8E">
      <w:start w:val="1"/>
      <w:numFmt w:val="bullet"/>
      <w:lvlText w:val="o"/>
      <w:lvlJc w:val="left"/>
      <w:pPr>
        <w:tabs>
          <w:tab w:val="num" w:pos="5760"/>
        </w:tabs>
        <w:ind w:left="5760" w:hanging="360"/>
      </w:pPr>
      <w:rPr>
        <w:rFonts w:ascii="Courier New" w:hAnsi="Courier New"/>
      </w:rPr>
    </w:lvl>
    <w:lvl w:ilvl="8" w:tplc="5DEEF68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7E4C8A4">
      <w:start w:val="1"/>
      <w:numFmt w:val="bullet"/>
      <w:lvlText w:val=""/>
      <w:lvlJc w:val="left"/>
      <w:pPr>
        <w:ind w:left="720" w:hanging="360"/>
      </w:pPr>
      <w:rPr>
        <w:rFonts w:ascii="Symbol" w:hAnsi="Symbol"/>
      </w:rPr>
    </w:lvl>
    <w:lvl w:ilvl="1" w:tplc="BE9AD18A">
      <w:start w:val="1"/>
      <w:numFmt w:val="bullet"/>
      <w:lvlText w:val="o"/>
      <w:lvlJc w:val="left"/>
      <w:pPr>
        <w:tabs>
          <w:tab w:val="num" w:pos="1440"/>
        </w:tabs>
        <w:ind w:left="1440" w:hanging="360"/>
      </w:pPr>
      <w:rPr>
        <w:rFonts w:ascii="Courier New" w:hAnsi="Courier New"/>
      </w:rPr>
    </w:lvl>
    <w:lvl w:ilvl="2" w:tplc="2B5E351E">
      <w:start w:val="1"/>
      <w:numFmt w:val="bullet"/>
      <w:lvlText w:val=""/>
      <w:lvlJc w:val="left"/>
      <w:pPr>
        <w:tabs>
          <w:tab w:val="num" w:pos="2160"/>
        </w:tabs>
        <w:ind w:left="2160" w:hanging="360"/>
      </w:pPr>
      <w:rPr>
        <w:rFonts w:ascii="Wingdings" w:hAnsi="Wingdings"/>
      </w:rPr>
    </w:lvl>
    <w:lvl w:ilvl="3" w:tplc="1DC0CC6A">
      <w:start w:val="1"/>
      <w:numFmt w:val="bullet"/>
      <w:lvlText w:val=""/>
      <w:lvlJc w:val="left"/>
      <w:pPr>
        <w:tabs>
          <w:tab w:val="num" w:pos="2880"/>
        </w:tabs>
        <w:ind w:left="2880" w:hanging="360"/>
      </w:pPr>
      <w:rPr>
        <w:rFonts w:ascii="Symbol" w:hAnsi="Symbol"/>
      </w:rPr>
    </w:lvl>
    <w:lvl w:ilvl="4" w:tplc="958E16BC">
      <w:start w:val="1"/>
      <w:numFmt w:val="bullet"/>
      <w:lvlText w:val="o"/>
      <w:lvlJc w:val="left"/>
      <w:pPr>
        <w:tabs>
          <w:tab w:val="num" w:pos="3600"/>
        </w:tabs>
        <w:ind w:left="3600" w:hanging="360"/>
      </w:pPr>
      <w:rPr>
        <w:rFonts w:ascii="Courier New" w:hAnsi="Courier New"/>
      </w:rPr>
    </w:lvl>
    <w:lvl w:ilvl="5" w:tplc="A650EC40">
      <w:start w:val="1"/>
      <w:numFmt w:val="bullet"/>
      <w:lvlText w:val=""/>
      <w:lvlJc w:val="left"/>
      <w:pPr>
        <w:tabs>
          <w:tab w:val="num" w:pos="4320"/>
        </w:tabs>
        <w:ind w:left="4320" w:hanging="360"/>
      </w:pPr>
      <w:rPr>
        <w:rFonts w:ascii="Wingdings" w:hAnsi="Wingdings"/>
      </w:rPr>
    </w:lvl>
    <w:lvl w:ilvl="6" w:tplc="1ADCE2E4">
      <w:start w:val="1"/>
      <w:numFmt w:val="bullet"/>
      <w:lvlText w:val=""/>
      <w:lvlJc w:val="left"/>
      <w:pPr>
        <w:tabs>
          <w:tab w:val="num" w:pos="5040"/>
        </w:tabs>
        <w:ind w:left="5040" w:hanging="360"/>
      </w:pPr>
      <w:rPr>
        <w:rFonts w:ascii="Symbol" w:hAnsi="Symbol"/>
      </w:rPr>
    </w:lvl>
    <w:lvl w:ilvl="7" w:tplc="069E1F0C">
      <w:start w:val="1"/>
      <w:numFmt w:val="bullet"/>
      <w:lvlText w:val="o"/>
      <w:lvlJc w:val="left"/>
      <w:pPr>
        <w:tabs>
          <w:tab w:val="num" w:pos="5760"/>
        </w:tabs>
        <w:ind w:left="5760" w:hanging="360"/>
      </w:pPr>
      <w:rPr>
        <w:rFonts w:ascii="Courier New" w:hAnsi="Courier New"/>
      </w:rPr>
    </w:lvl>
    <w:lvl w:ilvl="8" w:tplc="765C0E6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720AB0E">
      <w:start w:val="1"/>
      <w:numFmt w:val="bullet"/>
      <w:lvlText w:val=""/>
      <w:lvlJc w:val="left"/>
      <w:pPr>
        <w:ind w:left="720" w:hanging="360"/>
      </w:pPr>
      <w:rPr>
        <w:rFonts w:ascii="Symbol" w:hAnsi="Symbol"/>
      </w:rPr>
    </w:lvl>
    <w:lvl w:ilvl="1" w:tplc="E614217E">
      <w:start w:val="1"/>
      <w:numFmt w:val="bullet"/>
      <w:lvlText w:val="o"/>
      <w:lvlJc w:val="left"/>
      <w:pPr>
        <w:tabs>
          <w:tab w:val="num" w:pos="1440"/>
        </w:tabs>
        <w:ind w:left="1440" w:hanging="360"/>
      </w:pPr>
      <w:rPr>
        <w:rFonts w:ascii="Courier New" w:hAnsi="Courier New"/>
      </w:rPr>
    </w:lvl>
    <w:lvl w:ilvl="2" w:tplc="6AE443B0">
      <w:start w:val="1"/>
      <w:numFmt w:val="bullet"/>
      <w:lvlText w:val=""/>
      <w:lvlJc w:val="left"/>
      <w:pPr>
        <w:tabs>
          <w:tab w:val="num" w:pos="2160"/>
        </w:tabs>
        <w:ind w:left="2160" w:hanging="360"/>
      </w:pPr>
      <w:rPr>
        <w:rFonts w:ascii="Wingdings" w:hAnsi="Wingdings"/>
      </w:rPr>
    </w:lvl>
    <w:lvl w:ilvl="3" w:tplc="24DEDDC2">
      <w:start w:val="1"/>
      <w:numFmt w:val="bullet"/>
      <w:lvlText w:val=""/>
      <w:lvlJc w:val="left"/>
      <w:pPr>
        <w:tabs>
          <w:tab w:val="num" w:pos="2880"/>
        </w:tabs>
        <w:ind w:left="2880" w:hanging="360"/>
      </w:pPr>
      <w:rPr>
        <w:rFonts w:ascii="Symbol" w:hAnsi="Symbol"/>
      </w:rPr>
    </w:lvl>
    <w:lvl w:ilvl="4" w:tplc="E7B82B92">
      <w:start w:val="1"/>
      <w:numFmt w:val="bullet"/>
      <w:lvlText w:val="o"/>
      <w:lvlJc w:val="left"/>
      <w:pPr>
        <w:tabs>
          <w:tab w:val="num" w:pos="3600"/>
        </w:tabs>
        <w:ind w:left="3600" w:hanging="360"/>
      </w:pPr>
      <w:rPr>
        <w:rFonts w:ascii="Courier New" w:hAnsi="Courier New"/>
      </w:rPr>
    </w:lvl>
    <w:lvl w:ilvl="5" w:tplc="0A5A9084">
      <w:start w:val="1"/>
      <w:numFmt w:val="bullet"/>
      <w:lvlText w:val=""/>
      <w:lvlJc w:val="left"/>
      <w:pPr>
        <w:tabs>
          <w:tab w:val="num" w:pos="4320"/>
        </w:tabs>
        <w:ind w:left="4320" w:hanging="360"/>
      </w:pPr>
      <w:rPr>
        <w:rFonts w:ascii="Wingdings" w:hAnsi="Wingdings"/>
      </w:rPr>
    </w:lvl>
    <w:lvl w:ilvl="6" w:tplc="88CEE8F2">
      <w:start w:val="1"/>
      <w:numFmt w:val="bullet"/>
      <w:lvlText w:val=""/>
      <w:lvlJc w:val="left"/>
      <w:pPr>
        <w:tabs>
          <w:tab w:val="num" w:pos="5040"/>
        </w:tabs>
        <w:ind w:left="5040" w:hanging="360"/>
      </w:pPr>
      <w:rPr>
        <w:rFonts w:ascii="Symbol" w:hAnsi="Symbol"/>
      </w:rPr>
    </w:lvl>
    <w:lvl w:ilvl="7" w:tplc="3120FCFC">
      <w:start w:val="1"/>
      <w:numFmt w:val="bullet"/>
      <w:lvlText w:val="o"/>
      <w:lvlJc w:val="left"/>
      <w:pPr>
        <w:tabs>
          <w:tab w:val="num" w:pos="5760"/>
        </w:tabs>
        <w:ind w:left="5760" w:hanging="360"/>
      </w:pPr>
      <w:rPr>
        <w:rFonts w:ascii="Courier New" w:hAnsi="Courier New"/>
      </w:rPr>
    </w:lvl>
    <w:lvl w:ilvl="8" w:tplc="1C8ED7B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F908400">
      <w:start w:val="1"/>
      <w:numFmt w:val="bullet"/>
      <w:lvlText w:val=""/>
      <w:lvlJc w:val="left"/>
      <w:pPr>
        <w:ind w:left="720" w:hanging="360"/>
      </w:pPr>
      <w:rPr>
        <w:rFonts w:ascii="Symbol" w:hAnsi="Symbol"/>
      </w:rPr>
    </w:lvl>
    <w:lvl w:ilvl="1" w:tplc="98021C78">
      <w:start w:val="1"/>
      <w:numFmt w:val="bullet"/>
      <w:lvlText w:val="o"/>
      <w:lvlJc w:val="left"/>
      <w:pPr>
        <w:tabs>
          <w:tab w:val="num" w:pos="1440"/>
        </w:tabs>
        <w:ind w:left="1440" w:hanging="360"/>
      </w:pPr>
      <w:rPr>
        <w:rFonts w:ascii="Courier New" w:hAnsi="Courier New"/>
      </w:rPr>
    </w:lvl>
    <w:lvl w:ilvl="2" w:tplc="700CFC24">
      <w:start w:val="1"/>
      <w:numFmt w:val="bullet"/>
      <w:lvlText w:val=""/>
      <w:lvlJc w:val="left"/>
      <w:pPr>
        <w:tabs>
          <w:tab w:val="num" w:pos="2160"/>
        </w:tabs>
        <w:ind w:left="2160" w:hanging="360"/>
      </w:pPr>
      <w:rPr>
        <w:rFonts w:ascii="Wingdings" w:hAnsi="Wingdings"/>
      </w:rPr>
    </w:lvl>
    <w:lvl w:ilvl="3" w:tplc="97BEE7A0">
      <w:start w:val="1"/>
      <w:numFmt w:val="bullet"/>
      <w:lvlText w:val=""/>
      <w:lvlJc w:val="left"/>
      <w:pPr>
        <w:tabs>
          <w:tab w:val="num" w:pos="2880"/>
        </w:tabs>
        <w:ind w:left="2880" w:hanging="360"/>
      </w:pPr>
      <w:rPr>
        <w:rFonts w:ascii="Symbol" w:hAnsi="Symbol"/>
      </w:rPr>
    </w:lvl>
    <w:lvl w:ilvl="4" w:tplc="6786EA4A">
      <w:start w:val="1"/>
      <w:numFmt w:val="bullet"/>
      <w:lvlText w:val="o"/>
      <w:lvlJc w:val="left"/>
      <w:pPr>
        <w:tabs>
          <w:tab w:val="num" w:pos="3600"/>
        </w:tabs>
        <w:ind w:left="3600" w:hanging="360"/>
      </w:pPr>
      <w:rPr>
        <w:rFonts w:ascii="Courier New" w:hAnsi="Courier New"/>
      </w:rPr>
    </w:lvl>
    <w:lvl w:ilvl="5" w:tplc="C10C9CB0">
      <w:start w:val="1"/>
      <w:numFmt w:val="bullet"/>
      <w:lvlText w:val=""/>
      <w:lvlJc w:val="left"/>
      <w:pPr>
        <w:tabs>
          <w:tab w:val="num" w:pos="4320"/>
        </w:tabs>
        <w:ind w:left="4320" w:hanging="360"/>
      </w:pPr>
      <w:rPr>
        <w:rFonts w:ascii="Wingdings" w:hAnsi="Wingdings"/>
      </w:rPr>
    </w:lvl>
    <w:lvl w:ilvl="6" w:tplc="864C759E">
      <w:start w:val="1"/>
      <w:numFmt w:val="bullet"/>
      <w:lvlText w:val=""/>
      <w:lvlJc w:val="left"/>
      <w:pPr>
        <w:tabs>
          <w:tab w:val="num" w:pos="5040"/>
        </w:tabs>
        <w:ind w:left="5040" w:hanging="360"/>
      </w:pPr>
      <w:rPr>
        <w:rFonts w:ascii="Symbol" w:hAnsi="Symbol"/>
      </w:rPr>
    </w:lvl>
    <w:lvl w:ilvl="7" w:tplc="98FA1D38">
      <w:start w:val="1"/>
      <w:numFmt w:val="bullet"/>
      <w:lvlText w:val="o"/>
      <w:lvlJc w:val="left"/>
      <w:pPr>
        <w:tabs>
          <w:tab w:val="num" w:pos="5760"/>
        </w:tabs>
        <w:ind w:left="5760" w:hanging="360"/>
      </w:pPr>
      <w:rPr>
        <w:rFonts w:ascii="Courier New" w:hAnsi="Courier New"/>
      </w:rPr>
    </w:lvl>
    <w:lvl w:ilvl="8" w:tplc="59FA443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FEC9B9A">
      <w:start w:val="1"/>
      <w:numFmt w:val="bullet"/>
      <w:lvlText w:val=""/>
      <w:lvlJc w:val="left"/>
      <w:pPr>
        <w:ind w:left="720" w:hanging="360"/>
      </w:pPr>
      <w:rPr>
        <w:rFonts w:ascii="Symbol" w:hAnsi="Symbol"/>
      </w:rPr>
    </w:lvl>
    <w:lvl w:ilvl="1" w:tplc="FA32E398">
      <w:start w:val="1"/>
      <w:numFmt w:val="bullet"/>
      <w:lvlText w:val="o"/>
      <w:lvlJc w:val="left"/>
      <w:pPr>
        <w:tabs>
          <w:tab w:val="num" w:pos="1440"/>
        </w:tabs>
        <w:ind w:left="1440" w:hanging="360"/>
      </w:pPr>
      <w:rPr>
        <w:rFonts w:ascii="Courier New" w:hAnsi="Courier New"/>
      </w:rPr>
    </w:lvl>
    <w:lvl w:ilvl="2" w:tplc="DEB09A6A">
      <w:start w:val="1"/>
      <w:numFmt w:val="bullet"/>
      <w:lvlText w:val=""/>
      <w:lvlJc w:val="left"/>
      <w:pPr>
        <w:tabs>
          <w:tab w:val="num" w:pos="2160"/>
        </w:tabs>
        <w:ind w:left="2160" w:hanging="360"/>
      </w:pPr>
      <w:rPr>
        <w:rFonts w:ascii="Wingdings" w:hAnsi="Wingdings"/>
      </w:rPr>
    </w:lvl>
    <w:lvl w:ilvl="3" w:tplc="6F66246C">
      <w:start w:val="1"/>
      <w:numFmt w:val="bullet"/>
      <w:lvlText w:val=""/>
      <w:lvlJc w:val="left"/>
      <w:pPr>
        <w:tabs>
          <w:tab w:val="num" w:pos="2880"/>
        </w:tabs>
        <w:ind w:left="2880" w:hanging="360"/>
      </w:pPr>
      <w:rPr>
        <w:rFonts w:ascii="Symbol" w:hAnsi="Symbol"/>
      </w:rPr>
    </w:lvl>
    <w:lvl w:ilvl="4" w:tplc="C1F439F0">
      <w:start w:val="1"/>
      <w:numFmt w:val="bullet"/>
      <w:lvlText w:val="o"/>
      <w:lvlJc w:val="left"/>
      <w:pPr>
        <w:tabs>
          <w:tab w:val="num" w:pos="3600"/>
        </w:tabs>
        <w:ind w:left="3600" w:hanging="360"/>
      </w:pPr>
      <w:rPr>
        <w:rFonts w:ascii="Courier New" w:hAnsi="Courier New"/>
      </w:rPr>
    </w:lvl>
    <w:lvl w:ilvl="5" w:tplc="0C4879EE">
      <w:start w:val="1"/>
      <w:numFmt w:val="bullet"/>
      <w:lvlText w:val=""/>
      <w:lvlJc w:val="left"/>
      <w:pPr>
        <w:tabs>
          <w:tab w:val="num" w:pos="4320"/>
        </w:tabs>
        <w:ind w:left="4320" w:hanging="360"/>
      </w:pPr>
      <w:rPr>
        <w:rFonts w:ascii="Wingdings" w:hAnsi="Wingdings"/>
      </w:rPr>
    </w:lvl>
    <w:lvl w:ilvl="6" w:tplc="465E102C">
      <w:start w:val="1"/>
      <w:numFmt w:val="bullet"/>
      <w:lvlText w:val=""/>
      <w:lvlJc w:val="left"/>
      <w:pPr>
        <w:tabs>
          <w:tab w:val="num" w:pos="5040"/>
        </w:tabs>
        <w:ind w:left="5040" w:hanging="360"/>
      </w:pPr>
      <w:rPr>
        <w:rFonts w:ascii="Symbol" w:hAnsi="Symbol"/>
      </w:rPr>
    </w:lvl>
    <w:lvl w:ilvl="7" w:tplc="C7047FDC">
      <w:start w:val="1"/>
      <w:numFmt w:val="bullet"/>
      <w:lvlText w:val="o"/>
      <w:lvlJc w:val="left"/>
      <w:pPr>
        <w:tabs>
          <w:tab w:val="num" w:pos="5760"/>
        </w:tabs>
        <w:ind w:left="5760" w:hanging="360"/>
      </w:pPr>
      <w:rPr>
        <w:rFonts w:ascii="Courier New" w:hAnsi="Courier New"/>
      </w:rPr>
    </w:lvl>
    <w:lvl w:ilvl="8" w:tplc="A4FABD0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800D46">
      <w:start w:val="1"/>
      <w:numFmt w:val="bullet"/>
      <w:lvlText w:val=""/>
      <w:lvlJc w:val="left"/>
      <w:pPr>
        <w:ind w:left="720" w:hanging="360"/>
      </w:pPr>
      <w:rPr>
        <w:rFonts w:ascii="Symbol" w:hAnsi="Symbol"/>
      </w:rPr>
    </w:lvl>
    <w:lvl w:ilvl="1" w:tplc="9C84E470">
      <w:start w:val="1"/>
      <w:numFmt w:val="bullet"/>
      <w:lvlText w:val="o"/>
      <w:lvlJc w:val="left"/>
      <w:pPr>
        <w:tabs>
          <w:tab w:val="num" w:pos="1440"/>
        </w:tabs>
        <w:ind w:left="1440" w:hanging="360"/>
      </w:pPr>
      <w:rPr>
        <w:rFonts w:ascii="Courier New" w:hAnsi="Courier New"/>
      </w:rPr>
    </w:lvl>
    <w:lvl w:ilvl="2" w:tplc="4E64D2CA">
      <w:start w:val="1"/>
      <w:numFmt w:val="bullet"/>
      <w:lvlText w:val=""/>
      <w:lvlJc w:val="left"/>
      <w:pPr>
        <w:tabs>
          <w:tab w:val="num" w:pos="2160"/>
        </w:tabs>
        <w:ind w:left="2160" w:hanging="360"/>
      </w:pPr>
      <w:rPr>
        <w:rFonts w:ascii="Wingdings" w:hAnsi="Wingdings"/>
      </w:rPr>
    </w:lvl>
    <w:lvl w:ilvl="3" w:tplc="19647D46">
      <w:start w:val="1"/>
      <w:numFmt w:val="bullet"/>
      <w:lvlText w:val=""/>
      <w:lvlJc w:val="left"/>
      <w:pPr>
        <w:tabs>
          <w:tab w:val="num" w:pos="2880"/>
        </w:tabs>
        <w:ind w:left="2880" w:hanging="360"/>
      </w:pPr>
      <w:rPr>
        <w:rFonts w:ascii="Symbol" w:hAnsi="Symbol"/>
      </w:rPr>
    </w:lvl>
    <w:lvl w:ilvl="4" w:tplc="5CBAE9EC">
      <w:start w:val="1"/>
      <w:numFmt w:val="bullet"/>
      <w:lvlText w:val="o"/>
      <w:lvlJc w:val="left"/>
      <w:pPr>
        <w:tabs>
          <w:tab w:val="num" w:pos="3600"/>
        </w:tabs>
        <w:ind w:left="3600" w:hanging="360"/>
      </w:pPr>
      <w:rPr>
        <w:rFonts w:ascii="Courier New" w:hAnsi="Courier New"/>
      </w:rPr>
    </w:lvl>
    <w:lvl w:ilvl="5" w:tplc="90385AE0">
      <w:start w:val="1"/>
      <w:numFmt w:val="bullet"/>
      <w:lvlText w:val=""/>
      <w:lvlJc w:val="left"/>
      <w:pPr>
        <w:tabs>
          <w:tab w:val="num" w:pos="4320"/>
        </w:tabs>
        <w:ind w:left="4320" w:hanging="360"/>
      </w:pPr>
      <w:rPr>
        <w:rFonts w:ascii="Wingdings" w:hAnsi="Wingdings"/>
      </w:rPr>
    </w:lvl>
    <w:lvl w:ilvl="6" w:tplc="C27A5256">
      <w:start w:val="1"/>
      <w:numFmt w:val="bullet"/>
      <w:lvlText w:val=""/>
      <w:lvlJc w:val="left"/>
      <w:pPr>
        <w:tabs>
          <w:tab w:val="num" w:pos="5040"/>
        </w:tabs>
        <w:ind w:left="5040" w:hanging="360"/>
      </w:pPr>
      <w:rPr>
        <w:rFonts w:ascii="Symbol" w:hAnsi="Symbol"/>
      </w:rPr>
    </w:lvl>
    <w:lvl w:ilvl="7" w:tplc="0AD882D6">
      <w:start w:val="1"/>
      <w:numFmt w:val="bullet"/>
      <w:lvlText w:val="o"/>
      <w:lvlJc w:val="left"/>
      <w:pPr>
        <w:tabs>
          <w:tab w:val="num" w:pos="5760"/>
        </w:tabs>
        <w:ind w:left="5760" w:hanging="360"/>
      </w:pPr>
      <w:rPr>
        <w:rFonts w:ascii="Courier New" w:hAnsi="Courier New"/>
      </w:rPr>
    </w:lvl>
    <w:lvl w:ilvl="8" w:tplc="B2EECB2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E42412A">
      <w:start w:val="1"/>
      <w:numFmt w:val="bullet"/>
      <w:lvlText w:val=""/>
      <w:lvlJc w:val="left"/>
      <w:pPr>
        <w:ind w:left="720" w:hanging="360"/>
      </w:pPr>
      <w:rPr>
        <w:rFonts w:ascii="Symbol" w:hAnsi="Symbol"/>
      </w:rPr>
    </w:lvl>
    <w:lvl w:ilvl="1" w:tplc="3CB66120">
      <w:start w:val="1"/>
      <w:numFmt w:val="bullet"/>
      <w:lvlText w:val="o"/>
      <w:lvlJc w:val="left"/>
      <w:pPr>
        <w:tabs>
          <w:tab w:val="num" w:pos="1440"/>
        </w:tabs>
        <w:ind w:left="1440" w:hanging="360"/>
      </w:pPr>
      <w:rPr>
        <w:rFonts w:ascii="Courier New" w:hAnsi="Courier New"/>
      </w:rPr>
    </w:lvl>
    <w:lvl w:ilvl="2" w:tplc="7354F02A">
      <w:start w:val="1"/>
      <w:numFmt w:val="bullet"/>
      <w:lvlText w:val=""/>
      <w:lvlJc w:val="left"/>
      <w:pPr>
        <w:tabs>
          <w:tab w:val="num" w:pos="2160"/>
        </w:tabs>
        <w:ind w:left="2160" w:hanging="360"/>
      </w:pPr>
      <w:rPr>
        <w:rFonts w:ascii="Wingdings" w:hAnsi="Wingdings"/>
      </w:rPr>
    </w:lvl>
    <w:lvl w:ilvl="3" w:tplc="1384F952">
      <w:start w:val="1"/>
      <w:numFmt w:val="bullet"/>
      <w:lvlText w:val=""/>
      <w:lvlJc w:val="left"/>
      <w:pPr>
        <w:tabs>
          <w:tab w:val="num" w:pos="2880"/>
        </w:tabs>
        <w:ind w:left="2880" w:hanging="360"/>
      </w:pPr>
      <w:rPr>
        <w:rFonts w:ascii="Symbol" w:hAnsi="Symbol"/>
      </w:rPr>
    </w:lvl>
    <w:lvl w:ilvl="4" w:tplc="5E8ECA58">
      <w:start w:val="1"/>
      <w:numFmt w:val="bullet"/>
      <w:lvlText w:val="o"/>
      <w:lvlJc w:val="left"/>
      <w:pPr>
        <w:tabs>
          <w:tab w:val="num" w:pos="3600"/>
        </w:tabs>
        <w:ind w:left="3600" w:hanging="360"/>
      </w:pPr>
      <w:rPr>
        <w:rFonts w:ascii="Courier New" w:hAnsi="Courier New"/>
      </w:rPr>
    </w:lvl>
    <w:lvl w:ilvl="5" w:tplc="50C8A374">
      <w:start w:val="1"/>
      <w:numFmt w:val="bullet"/>
      <w:lvlText w:val=""/>
      <w:lvlJc w:val="left"/>
      <w:pPr>
        <w:tabs>
          <w:tab w:val="num" w:pos="4320"/>
        </w:tabs>
        <w:ind w:left="4320" w:hanging="360"/>
      </w:pPr>
      <w:rPr>
        <w:rFonts w:ascii="Wingdings" w:hAnsi="Wingdings"/>
      </w:rPr>
    </w:lvl>
    <w:lvl w:ilvl="6" w:tplc="0B203384">
      <w:start w:val="1"/>
      <w:numFmt w:val="bullet"/>
      <w:lvlText w:val=""/>
      <w:lvlJc w:val="left"/>
      <w:pPr>
        <w:tabs>
          <w:tab w:val="num" w:pos="5040"/>
        </w:tabs>
        <w:ind w:left="5040" w:hanging="360"/>
      </w:pPr>
      <w:rPr>
        <w:rFonts w:ascii="Symbol" w:hAnsi="Symbol"/>
      </w:rPr>
    </w:lvl>
    <w:lvl w:ilvl="7" w:tplc="D8C23648">
      <w:start w:val="1"/>
      <w:numFmt w:val="bullet"/>
      <w:lvlText w:val="o"/>
      <w:lvlJc w:val="left"/>
      <w:pPr>
        <w:tabs>
          <w:tab w:val="num" w:pos="5760"/>
        </w:tabs>
        <w:ind w:left="5760" w:hanging="360"/>
      </w:pPr>
      <w:rPr>
        <w:rFonts w:ascii="Courier New" w:hAnsi="Courier New"/>
      </w:rPr>
    </w:lvl>
    <w:lvl w:ilvl="8" w:tplc="D9CC1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7BE1812">
      <w:start w:val="1"/>
      <w:numFmt w:val="bullet"/>
      <w:lvlText w:val=""/>
      <w:lvlJc w:val="left"/>
      <w:pPr>
        <w:ind w:left="720" w:hanging="360"/>
      </w:pPr>
      <w:rPr>
        <w:rFonts w:ascii="Symbol" w:hAnsi="Symbol"/>
      </w:rPr>
    </w:lvl>
    <w:lvl w:ilvl="1" w:tplc="B4883FB0">
      <w:start w:val="1"/>
      <w:numFmt w:val="bullet"/>
      <w:lvlText w:val="o"/>
      <w:lvlJc w:val="left"/>
      <w:pPr>
        <w:tabs>
          <w:tab w:val="num" w:pos="1440"/>
        </w:tabs>
        <w:ind w:left="1440" w:hanging="360"/>
      </w:pPr>
      <w:rPr>
        <w:rFonts w:ascii="Courier New" w:hAnsi="Courier New"/>
      </w:rPr>
    </w:lvl>
    <w:lvl w:ilvl="2" w:tplc="9B2C8D00">
      <w:start w:val="1"/>
      <w:numFmt w:val="bullet"/>
      <w:lvlText w:val=""/>
      <w:lvlJc w:val="left"/>
      <w:pPr>
        <w:tabs>
          <w:tab w:val="num" w:pos="2160"/>
        </w:tabs>
        <w:ind w:left="2160" w:hanging="360"/>
      </w:pPr>
      <w:rPr>
        <w:rFonts w:ascii="Wingdings" w:hAnsi="Wingdings"/>
      </w:rPr>
    </w:lvl>
    <w:lvl w:ilvl="3" w:tplc="A676AE72">
      <w:start w:val="1"/>
      <w:numFmt w:val="bullet"/>
      <w:lvlText w:val=""/>
      <w:lvlJc w:val="left"/>
      <w:pPr>
        <w:tabs>
          <w:tab w:val="num" w:pos="2880"/>
        </w:tabs>
        <w:ind w:left="2880" w:hanging="360"/>
      </w:pPr>
      <w:rPr>
        <w:rFonts w:ascii="Symbol" w:hAnsi="Symbol"/>
      </w:rPr>
    </w:lvl>
    <w:lvl w:ilvl="4" w:tplc="B5DC383C">
      <w:start w:val="1"/>
      <w:numFmt w:val="bullet"/>
      <w:lvlText w:val="o"/>
      <w:lvlJc w:val="left"/>
      <w:pPr>
        <w:tabs>
          <w:tab w:val="num" w:pos="3600"/>
        </w:tabs>
        <w:ind w:left="3600" w:hanging="360"/>
      </w:pPr>
      <w:rPr>
        <w:rFonts w:ascii="Courier New" w:hAnsi="Courier New"/>
      </w:rPr>
    </w:lvl>
    <w:lvl w:ilvl="5" w:tplc="C90ECBDA">
      <w:start w:val="1"/>
      <w:numFmt w:val="bullet"/>
      <w:lvlText w:val=""/>
      <w:lvlJc w:val="left"/>
      <w:pPr>
        <w:tabs>
          <w:tab w:val="num" w:pos="4320"/>
        </w:tabs>
        <w:ind w:left="4320" w:hanging="360"/>
      </w:pPr>
      <w:rPr>
        <w:rFonts w:ascii="Wingdings" w:hAnsi="Wingdings"/>
      </w:rPr>
    </w:lvl>
    <w:lvl w:ilvl="6" w:tplc="197AA21E">
      <w:start w:val="1"/>
      <w:numFmt w:val="bullet"/>
      <w:lvlText w:val=""/>
      <w:lvlJc w:val="left"/>
      <w:pPr>
        <w:tabs>
          <w:tab w:val="num" w:pos="5040"/>
        </w:tabs>
        <w:ind w:left="5040" w:hanging="360"/>
      </w:pPr>
      <w:rPr>
        <w:rFonts w:ascii="Symbol" w:hAnsi="Symbol"/>
      </w:rPr>
    </w:lvl>
    <w:lvl w:ilvl="7" w:tplc="D1A68152">
      <w:start w:val="1"/>
      <w:numFmt w:val="bullet"/>
      <w:lvlText w:val="o"/>
      <w:lvlJc w:val="left"/>
      <w:pPr>
        <w:tabs>
          <w:tab w:val="num" w:pos="5760"/>
        </w:tabs>
        <w:ind w:left="5760" w:hanging="360"/>
      </w:pPr>
      <w:rPr>
        <w:rFonts w:ascii="Courier New" w:hAnsi="Courier New"/>
      </w:rPr>
    </w:lvl>
    <w:lvl w:ilvl="8" w:tplc="882EB47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A488340">
      <w:start w:val="1"/>
      <w:numFmt w:val="bullet"/>
      <w:lvlText w:val=""/>
      <w:lvlJc w:val="left"/>
      <w:pPr>
        <w:ind w:left="720" w:hanging="360"/>
      </w:pPr>
      <w:rPr>
        <w:rFonts w:ascii="Symbol" w:hAnsi="Symbol"/>
      </w:rPr>
    </w:lvl>
    <w:lvl w:ilvl="1" w:tplc="D618F63A">
      <w:start w:val="1"/>
      <w:numFmt w:val="bullet"/>
      <w:lvlText w:val="o"/>
      <w:lvlJc w:val="left"/>
      <w:pPr>
        <w:tabs>
          <w:tab w:val="num" w:pos="1440"/>
        </w:tabs>
        <w:ind w:left="1440" w:hanging="360"/>
      </w:pPr>
      <w:rPr>
        <w:rFonts w:ascii="Courier New" w:hAnsi="Courier New"/>
      </w:rPr>
    </w:lvl>
    <w:lvl w:ilvl="2" w:tplc="B6627B98">
      <w:start w:val="1"/>
      <w:numFmt w:val="bullet"/>
      <w:lvlText w:val=""/>
      <w:lvlJc w:val="left"/>
      <w:pPr>
        <w:tabs>
          <w:tab w:val="num" w:pos="2160"/>
        </w:tabs>
        <w:ind w:left="2160" w:hanging="360"/>
      </w:pPr>
      <w:rPr>
        <w:rFonts w:ascii="Wingdings" w:hAnsi="Wingdings"/>
      </w:rPr>
    </w:lvl>
    <w:lvl w:ilvl="3" w:tplc="FA6822C2">
      <w:start w:val="1"/>
      <w:numFmt w:val="bullet"/>
      <w:lvlText w:val=""/>
      <w:lvlJc w:val="left"/>
      <w:pPr>
        <w:tabs>
          <w:tab w:val="num" w:pos="2880"/>
        </w:tabs>
        <w:ind w:left="2880" w:hanging="360"/>
      </w:pPr>
      <w:rPr>
        <w:rFonts w:ascii="Symbol" w:hAnsi="Symbol"/>
      </w:rPr>
    </w:lvl>
    <w:lvl w:ilvl="4" w:tplc="E9945876">
      <w:start w:val="1"/>
      <w:numFmt w:val="bullet"/>
      <w:lvlText w:val="o"/>
      <w:lvlJc w:val="left"/>
      <w:pPr>
        <w:tabs>
          <w:tab w:val="num" w:pos="3600"/>
        </w:tabs>
        <w:ind w:left="3600" w:hanging="360"/>
      </w:pPr>
      <w:rPr>
        <w:rFonts w:ascii="Courier New" w:hAnsi="Courier New"/>
      </w:rPr>
    </w:lvl>
    <w:lvl w:ilvl="5" w:tplc="3B163876">
      <w:start w:val="1"/>
      <w:numFmt w:val="bullet"/>
      <w:lvlText w:val=""/>
      <w:lvlJc w:val="left"/>
      <w:pPr>
        <w:tabs>
          <w:tab w:val="num" w:pos="4320"/>
        </w:tabs>
        <w:ind w:left="4320" w:hanging="360"/>
      </w:pPr>
      <w:rPr>
        <w:rFonts w:ascii="Wingdings" w:hAnsi="Wingdings"/>
      </w:rPr>
    </w:lvl>
    <w:lvl w:ilvl="6" w:tplc="85381CF4">
      <w:start w:val="1"/>
      <w:numFmt w:val="bullet"/>
      <w:lvlText w:val=""/>
      <w:lvlJc w:val="left"/>
      <w:pPr>
        <w:tabs>
          <w:tab w:val="num" w:pos="5040"/>
        </w:tabs>
        <w:ind w:left="5040" w:hanging="360"/>
      </w:pPr>
      <w:rPr>
        <w:rFonts w:ascii="Symbol" w:hAnsi="Symbol"/>
      </w:rPr>
    </w:lvl>
    <w:lvl w:ilvl="7" w:tplc="057E3080">
      <w:start w:val="1"/>
      <w:numFmt w:val="bullet"/>
      <w:lvlText w:val="o"/>
      <w:lvlJc w:val="left"/>
      <w:pPr>
        <w:tabs>
          <w:tab w:val="num" w:pos="5760"/>
        </w:tabs>
        <w:ind w:left="5760" w:hanging="360"/>
      </w:pPr>
      <w:rPr>
        <w:rFonts w:ascii="Courier New" w:hAnsi="Courier New"/>
      </w:rPr>
    </w:lvl>
    <w:lvl w:ilvl="8" w:tplc="29F889A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482815E">
      <w:start w:val="1"/>
      <w:numFmt w:val="bullet"/>
      <w:lvlText w:val=""/>
      <w:lvlJc w:val="left"/>
      <w:pPr>
        <w:ind w:left="720" w:hanging="360"/>
      </w:pPr>
      <w:rPr>
        <w:rFonts w:ascii="Symbol" w:hAnsi="Symbol"/>
      </w:rPr>
    </w:lvl>
    <w:lvl w:ilvl="1" w:tplc="8C700966">
      <w:start w:val="1"/>
      <w:numFmt w:val="bullet"/>
      <w:lvlText w:val="o"/>
      <w:lvlJc w:val="left"/>
      <w:pPr>
        <w:tabs>
          <w:tab w:val="num" w:pos="1440"/>
        </w:tabs>
        <w:ind w:left="1440" w:hanging="360"/>
      </w:pPr>
      <w:rPr>
        <w:rFonts w:ascii="Courier New" w:hAnsi="Courier New"/>
      </w:rPr>
    </w:lvl>
    <w:lvl w:ilvl="2" w:tplc="E6E22BCC">
      <w:start w:val="1"/>
      <w:numFmt w:val="bullet"/>
      <w:lvlText w:val=""/>
      <w:lvlJc w:val="left"/>
      <w:pPr>
        <w:tabs>
          <w:tab w:val="num" w:pos="2160"/>
        </w:tabs>
        <w:ind w:left="2160" w:hanging="360"/>
      </w:pPr>
      <w:rPr>
        <w:rFonts w:ascii="Wingdings" w:hAnsi="Wingdings"/>
      </w:rPr>
    </w:lvl>
    <w:lvl w:ilvl="3" w:tplc="818E975E">
      <w:start w:val="1"/>
      <w:numFmt w:val="bullet"/>
      <w:lvlText w:val=""/>
      <w:lvlJc w:val="left"/>
      <w:pPr>
        <w:tabs>
          <w:tab w:val="num" w:pos="2880"/>
        </w:tabs>
        <w:ind w:left="2880" w:hanging="360"/>
      </w:pPr>
      <w:rPr>
        <w:rFonts w:ascii="Symbol" w:hAnsi="Symbol"/>
      </w:rPr>
    </w:lvl>
    <w:lvl w:ilvl="4" w:tplc="5C4E8B1A">
      <w:start w:val="1"/>
      <w:numFmt w:val="bullet"/>
      <w:lvlText w:val="o"/>
      <w:lvlJc w:val="left"/>
      <w:pPr>
        <w:tabs>
          <w:tab w:val="num" w:pos="3600"/>
        </w:tabs>
        <w:ind w:left="3600" w:hanging="360"/>
      </w:pPr>
      <w:rPr>
        <w:rFonts w:ascii="Courier New" w:hAnsi="Courier New"/>
      </w:rPr>
    </w:lvl>
    <w:lvl w:ilvl="5" w:tplc="026AF984">
      <w:start w:val="1"/>
      <w:numFmt w:val="bullet"/>
      <w:lvlText w:val=""/>
      <w:lvlJc w:val="left"/>
      <w:pPr>
        <w:tabs>
          <w:tab w:val="num" w:pos="4320"/>
        </w:tabs>
        <w:ind w:left="4320" w:hanging="360"/>
      </w:pPr>
      <w:rPr>
        <w:rFonts w:ascii="Wingdings" w:hAnsi="Wingdings"/>
      </w:rPr>
    </w:lvl>
    <w:lvl w:ilvl="6" w:tplc="F016FC62">
      <w:start w:val="1"/>
      <w:numFmt w:val="bullet"/>
      <w:lvlText w:val=""/>
      <w:lvlJc w:val="left"/>
      <w:pPr>
        <w:tabs>
          <w:tab w:val="num" w:pos="5040"/>
        </w:tabs>
        <w:ind w:left="5040" w:hanging="360"/>
      </w:pPr>
      <w:rPr>
        <w:rFonts w:ascii="Symbol" w:hAnsi="Symbol"/>
      </w:rPr>
    </w:lvl>
    <w:lvl w:ilvl="7" w:tplc="04129C64">
      <w:start w:val="1"/>
      <w:numFmt w:val="bullet"/>
      <w:lvlText w:val="o"/>
      <w:lvlJc w:val="left"/>
      <w:pPr>
        <w:tabs>
          <w:tab w:val="num" w:pos="5760"/>
        </w:tabs>
        <w:ind w:left="5760" w:hanging="360"/>
      </w:pPr>
      <w:rPr>
        <w:rFonts w:ascii="Courier New" w:hAnsi="Courier New"/>
      </w:rPr>
    </w:lvl>
    <w:lvl w:ilvl="8" w:tplc="372CEF0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9E58430C">
      <w:start w:val="1"/>
      <w:numFmt w:val="bullet"/>
      <w:lvlText w:val=""/>
      <w:lvlJc w:val="left"/>
      <w:pPr>
        <w:ind w:left="720" w:hanging="360"/>
      </w:pPr>
      <w:rPr>
        <w:rFonts w:ascii="Symbol" w:hAnsi="Symbol"/>
      </w:rPr>
    </w:lvl>
    <w:lvl w:ilvl="1" w:tplc="A6E2BD60">
      <w:start w:val="1"/>
      <w:numFmt w:val="bullet"/>
      <w:lvlText w:val="o"/>
      <w:lvlJc w:val="left"/>
      <w:pPr>
        <w:tabs>
          <w:tab w:val="num" w:pos="1440"/>
        </w:tabs>
        <w:ind w:left="1440" w:hanging="360"/>
      </w:pPr>
      <w:rPr>
        <w:rFonts w:ascii="Courier New" w:hAnsi="Courier New"/>
      </w:rPr>
    </w:lvl>
    <w:lvl w:ilvl="2" w:tplc="945028AA">
      <w:start w:val="1"/>
      <w:numFmt w:val="bullet"/>
      <w:lvlText w:val=""/>
      <w:lvlJc w:val="left"/>
      <w:pPr>
        <w:tabs>
          <w:tab w:val="num" w:pos="2160"/>
        </w:tabs>
        <w:ind w:left="2160" w:hanging="360"/>
      </w:pPr>
      <w:rPr>
        <w:rFonts w:ascii="Wingdings" w:hAnsi="Wingdings"/>
      </w:rPr>
    </w:lvl>
    <w:lvl w:ilvl="3" w:tplc="8CFC1260">
      <w:start w:val="1"/>
      <w:numFmt w:val="bullet"/>
      <w:lvlText w:val=""/>
      <w:lvlJc w:val="left"/>
      <w:pPr>
        <w:tabs>
          <w:tab w:val="num" w:pos="2880"/>
        </w:tabs>
        <w:ind w:left="2880" w:hanging="360"/>
      </w:pPr>
      <w:rPr>
        <w:rFonts w:ascii="Symbol" w:hAnsi="Symbol"/>
      </w:rPr>
    </w:lvl>
    <w:lvl w:ilvl="4" w:tplc="43B84398">
      <w:start w:val="1"/>
      <w:numFmt w:val="bullet"/>
      <w:lvlText w:val="o"/>
      <w:lvlJc w:val="left"/>
      <w:pPr>
        <w:tabs>
          <w:tab w:val="num" w:pos="3600"/>
        </w:tabs>
        <w:ind w:left="3600" w:hanging="360"/>
      </w:pPr>
      <w:rPr>
        <w:rFonts w:ascii="Courier New" w:hAnsi="Courier New"/>
      </w:rPr>
    </w:lvl>
    <w:lvl w:ilvl="5" w:tplc="7DB408E6">
      <w:start w:val="1"/>
      <w:numFmt w:val="bullet"/>
      <w:lvlText w:val=""/>
      <w:lvlJc w:val="left"/>
      <w:pPr>
        <w:tabs>
          <w:tab w:val="num" w:pos="4320"/>
        </w:tabs>
        <w:ind w:left="4320" w:hanging="360"/>
      </w:pPr>
      <w:rPr>
        <w:rFonts w:ascii="Wingdings" w:hAnsi="Wingdings"/>
      </w:rPr>
    </w:lvl>
    <w:lvl w:ilvl="6" w:tplc="C49AD90A">
      <w:start w:val="1"/>
      <w:numFmt w:val="bullet"/>
      <w:lvlText w:val=""/>
      <w:lvlJc w:val="left"/>
      <w:pPr>
        <w:tabs>
          <w:tab w:val="num" w:pos="5040"/>
        </w:tabs>
        <w:ind w:left="5040" w:hanging="360"/>
      </w:pPr>
      <w:rPr>
        <w:rFonts w:ascii="Symbol" w:hAnsi="Symbol"/>
      </w:rPr>
    </w:lvl>
    <w:lvl w:ilvl="7" w:tplc="D2769522">
      <w:start w:val="1"/>
      <w:numFmt w:val="bullet"/>
      <w:lvlText w:val="o"/>
      <w:lvlJc w:val="left"/>
      <w:pPr>
        <w:tabs>
          <w:tab w:val="num" w:pos="5760"/>
        </w:tabs>
        <w:ind w:left="5760" w:hanging="360"/>
      </w:pPr>
      <w:rPr>
        <w:rFonts w:ascii="Courier New" w:hAnsi="Courier New"/>
      </w:rPr>
    </w:lvl>
    <w:lvl w:ilvl="8" w:tplc="E870BDB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CD29A1E">
      <w:start w:val="1"/>
      <w:numFmt w:val="bullet"/>
      <w:lvlText w:val=""/>
      <w:lvlJc w:val="left"/>
      <w:pPr>
        <w:ind w:left="720" w:hanging="360"/>
      </w:pPr>
      <w:rPr>
        <w:rFonts w:ascii="Symbol" w:hAnsi="Symbol"/>
      </w:rPr>
    </w:lvl>
    <w:lvl w:ilvl="1" w:tplc="05201882">
      <w:start w:val="1"/>
      <w:numFmt w:val="bullet"/>
      <w:lvlText w:val="o"/>
      <w:lvlJc w:val="left"/>
      <w:pPr>
        <w:tabs>
          <w:tab w:val="num" w:pos="1440"/>
        </w:tabs>
        <w:ind w:left="1440" w:hanging="360"/>
      </w:pPr>
      <w:rPr>
        <w:rFonts w:ascii="Courier New" w:hAnsi="Courier New"/>
      </w:rPr>
    </w:lvl>
    <w:lvl w:ilvl="2" w:tplc="B62685FC">
      <w:start w:val="1"/>
      <w:numFmt w:val="bullet"/>
      <w:lvlText w:val=""/>
      <w:lvlJc w:val="left"/>
      <w:pPr>
        <w:tabs>
          <w:tab w:val="num" w:pos="2160"/>
        </w:tabs>
        <w:ind w:left="2160" w:hanging="360"/>
      </w:pPr>
      <w:rPr>
        <w:rFonts w:ascii="Wingdings" w:hAnsi="Wingdings"/>
      </w:rPr>
    </w:lvl>
    <w:lvl w:ilvl="3" w:tplc="79680C64">
      <w:start w:val="1"/>
      <w:numFmt w:val="bullet"/>
      <w:lvlText w:val=""/>
      <w:lvlJc w:val="left"/>
      <w:pPr>
        <w:tabs>
          <w:tab w:val="num" w:pos="2880"/>
        </w:tabs>
        <w:ind w:left="2880" w:hanging="360"/>
      </w:pPr>
      <w:rPr>
        <w:rFonts w:ascii="Symbol" w:hAnsi="Symbol"/>
      </w:rPr>
    </w:lvl>
    <w:lvl w:ilvl="4" w:tplc="C4AEFBB6">
      <w:start w:val="1"/>
      <w:numFmt w:val="bullet"/>
      <w:lvlText w:val="o"/>
      <w:lvlJc w:val="left"/>
      <w:pPr>
        <w:tabs>
          <w:tab w:val="num" w:pos="3600"/>
        </w:tabs>
        <w:ind w:left="3600" w:hanging="360"/>
      </w:pPr>
      <w:rPr>
        <w:rFonts w:ascii="Courier New" w:hAnsi="Courier New"/>
      </w:rPr>
    </w:lvl>
    <w:lvl w:ilvl="5" w:tplc="FE4A0EF2">
      <w:start w:val="1"/>
      <w:numFmt w:val="bullet"/>
      <w:lvlText w:val=""/>
      <w:lvlJc w:val="left"/>
      <w:pPr>
        <w:tabs>
          <w:tab w:val="num" w:pos="4320"/>
        </w:tabs>
        <w:ind w:left="4320" w:hanging="360"/>
      </w:pPr>
      <w:rPr>
        <w:rFonts w:ascii="Wingdings" w:hAnsi="Wingdings"/>
      </w:rPr>
    </w:lvl>
    <w:lvl w:ilvl="6" w:tplc="C506246A">
      <w:start w:val="1"/>
      <w:numFmt w:val="bullet"/>
      <w:lvlText w:val=""/>
      <w:lvlJc w:val="left"/>
      <w:pPr>
        <w:tabs>
          <w:tab w:val="num" w:pos="5040"/>
        </w:tabs>
        <w:ind w:left="5040" w:hanging="360"/>
      </w:pPr>
      <w:rPr>
        <w:rFonts w:ascii="Symbol" w:hAnsi="Symbol"/>
      </w:rPr>
    </w:lvl>
    <w:lvl w:ilvl="7" w:tplc="7D849DEC">
      <w:start w:val="1"/>
      <w:numFmt w:val="bullet"/>
      <w:lvlText w:val="o"/>
      <w:lvlJc w:val="left"/>
      <w:pPr>
        <w:tabs>
          <w:tab w:val="num" w:pos="5760"/>
        </w:tabs>
        <w:ind w:left="5760" w:hanging="360"/>
      </w:pPr>
      <w:rPr>
        <w:rFonts w:ascii="Courier New" w:hAnsi="Courier New"/>
      </w:rPr>
    </w:lvl>
    <w:lvl w:ilvl="8" w:tplc="D4263EA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D36A1DDE">
      <w:start w:val="1"/>
      <w:numFmt w:val="bullet"/>
      <w:lvlText w:val=""/>
      <w:lvlJc w:val="left"/>
      <w:pPr>
        <w:ind w:left="720" w:hanging="360"/>
      </w:pPr>
      <w:rPr>
        <w:rFonts w:ascii="Symbol" w:hAnsi="Symbol"/>
      </w:rPr>
    </w:lvl>
    <w:lvl w:ilvl="1" w:tplc="123E2990">
      <w:start w:val="1"/>
      <w:numFmt w:val="bullet"/>
      <w:lvlText w:val="o"/>
      <w:lvlJc w:val="left"/>
      <w:pPr>
        <w:tabs>
          <w:tab w:val="num" w:pos="1440"/>
        </w:tabs>
        <w:ind w:left="1440" w:hanging="360"/>
      </w:pPr>
      <w:rPr>
        <w:rFonts w:ascii="Courier New" w:hAnsi="Courier New"/>
      </w:rPr>
    </w:lvl>
    <w:lvl w:ilvl="2" w:tplc="018A8070">
      <w:start w:val="1"/>
      <w:numFmt w:val="bullet"/>
      <w:lvlText w:val=""/>
      <w:lvlJc w:val="left"/>
      <w:pPr>
        <w:tabs>
          <w:tab w:val="num" w:pos="2160"/>
        </w:tabs>
        <w:ind w:left="2160" w:hanging="360"/>
      </w:pPr>
      <w:rPr>
        <w:rFonts w:ascii="Wingdings" w:hAnsi="Wingdings"/>
      </w:rPr>
    </w:lvl>
    <w:lvl w:ilvl="3" w:tplc="D7428734">
      <w:start w:val="1"/>
      <w:numFmt w:val="bullet"/>
      <w:lvlText w:val=""/>
      <w:lvlJc w:val="left"/>
      <w:pPr>
        <w:tabs>
          <w:tab w:val="num" w:pos="2880"/>
        </w:tabs>
        <w:ind w:left="2880" w:hanging="360"/>
      </w:pPr>
      <w:rPr>
        <w:rFonts w:ascii="Symbol" w:hAnsi="Symbol"/>
      </w:rPr>
    </w:lvl>
    <w:lvl w:ilvl="4" w:tplc="59CC494E">
      <w:start w:val="1"/>
      <w:numFmt w:val="bullet"/>
      <w:lvlText w:val="o"/>
      <w:lvlJc w:val="left"/>
      <w:pPr>
        <w:tabs>
          <w:tab w:val="num" w:pos="3600"/>
        </w:tabs>
        <w:ind w:left="3600" w:hanging="360"/>
      </w:pPr>
      <w:rPr>
        <w:rFonts w:ascii="Courier New" w:hAnsi="Courier New"/>
      </w:rPr>
    </w:lvl>
    <w:lvl w:ilvl="5" w:tplc="B30C84EC">
      <w:start w:val="1"/>
      <w:numFmt w:val="bullet"/>
      <w:lvlText w:val=""/>
      <w:lvlJc w:val="left"/>
      <w:pPr>
        <w:tabs>
          <w:tab w:val="num" w:pos="4320"/>
        </w:tabs>
        <w:ind w:left="4320" w:hanging="360"/>
      </w:pPr>
      <w:rPr>
        <w:rFonts w:ascii="Wingdings" w:hAnsi="Wingdings"/>
      </w:rPr>
    </w:lvl>
    <w:lvl w:ilvl="6" w:tplc="B6D0F4CE">
      <w:start w:val="1"/>
      <w:numFmt w:val="bullet"/>
      <w:lvlText w:val=""/>
      <w:lvlJc w:val="left"/>
      <w:pPr>
        <w:tabs>
          <w:tab w:val="num" w:pos="5040"/>
        </w:tabs>
        <w:ind w:left="5040" w:hanging="360"/>
      </w:pPr>
      <w:rPr>
        <w:rFonts w:ascii="Symbol" w:hAnsi="Symbol"/>
      </w:rPr>
    </w:lvl>
    <w:lvl w:ilvl="7" w:tplc="3136643E">
      <w:start w:val="1"/>
      <w:numFmt w:val="bullet"/>
      <w:lvlText w:val="o"/>
      <w:lvlJc w:val="left"/>
      <w:pPr>
        <w:tabs>
          <w:tab w:val="num" w:pos="5760"/>
        </w:tabs>
        <w:ind w:left="5760" w:hanging="360"/>
      </w:pPr>
      <w:rPr>
        <w:rFonts w:ascii="Courier New" w:hAnsi="Courier New"/>
      </w:rPr>
    </w:lvl>
    <w:lvl w:ilvl="8" w:tplc="2234968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A7D0739E">
      <w:start w:val="1"/>
      <w:numFmt w:val="bullet"/>
      <w:lvlText w:val=""/>
      <w:lvlJc w:val="left"/>
      <w:pPr>
        <w:ind w:left="720" w:hanging="360"/>
      </w:pPr>
      <w:rPr>
        <w:rFonts w:ascii="Symbol" w:hAnsi="Symbol"/>
      </w:rPr>
    </w:lvl>
    <w:lvl w:ilvl="1" w:tplc="FC9EFD5C">
      <w:start w:val="1"/>
      <w:numFmt w:val="bullet"/>
      <w:lvlText w:val="o"/>
      <w:lvlJc w:val="left"/>
      <w:pPr>
        <w:tabs>
          <w:tab w:val="num" w:pos="1440"/>
        </w:tabs>
        <w:ind w:left="1440" w:hanging="360"/>
      </w:pPr>
      <w:rPr>
        <w:rFonts w:ascii="Courier New" w:hAnsi="Courier New"/>
      </w:rPr>
    </w:lvl>
    <w:lvl w:ilvl="2" w:tplc="50D8D5EC">
      <w:start w:val="1"/>
      <w:numFmt w:val="bullet"/>
      <w:lvlText w:val=""/>
      <w:lvlJc w:val="left"/>
      <w:pPr>
        <w:tabs>
          <w:tab w:val="num" w:pos="2160"/>
        </w:tabs>
        <w:ind w:left="2160" w:hanging="360"/>
      </w:pPr>
      <w:rPr>
        <w:rFonts w:ascii="Wingdings" w:hAnsi="Wingdings"/>
      </w:rPr>
    </w:lvl>
    <w:lvl w:ilvl="3" w:tplc="7DF49C5C">
      <w:start w:val="1"/>
      <w:numFmt w:val="bullet"/>
      <w:lvlText w:val=""/>
      <w:lvlJc w:val="left"/>
      <w:pPr>
        <w:tabs>
          <w:tab w:val="num" w:pos="2880"/>
        </w:tabs>
        <w:ind w:left="2880" w:hanging="360"/>
      </w:pPr>
      <w:rPr>
        <w:rFonts w:ascii="Symbol" w:hAnsi="Symbol"/>
      </w:rPr>
    </w:lvl>
    <w:lvl w:ilvl="4" w:tplc="ECD2C128">
      <w:start w:val="1"/>
      <w:numFmt w:val="bullet"/>
      <w:lvlText w:val="o"/>
      <w:lvlJc w:val="left"/>
      <w:pPr>
        <w:tabs>
          <w:tab w:val="num" w:pos="3600"/>
        </w:tabs>
        <w:ind w:left="3600" w:hanging="360"/>
      </w:pPr>
      <w:rPr>
        <w:rFonts w:ascii="Courier New" w:hAnsi="Courier New"/>
      </w:rPr>
    </w:lvl>
    <w:lvl w:ilvl="5" w:tplc="97FC3E40">
      <w:start w:val="1"/>
      <w:numFmt w:val="bullet"/>
      <w:lvlText w:val=""/>
      <w:lvlJc w:val="left"/>
      <w:pPr>
        <w:tabs>
          <w:tab w:val="num" w:pos="4320"/>
        </w:tabs>
        <w:ind w:left="4320" w:hanging="360"/>
      </w:pPr>
      <w:rPr>
        <w:rFonts w:ascii="Wingdings" w:hAnsi="Wingdings"/>
      </w:rPr>
    </w:lvl>
    <w:lvl w:ilvl="6" w:tplc="71FEA19C">
      <w:start w:val="1"/>
      <w:numFmt w:val="bullet"/>
      <w:lvlText w:val=""/>
      <w:lvlJc w:val="left"/>
      <w:pPr>
        <w:tabs>
          <w:tab w:val="num" w:pos="5040"/>
        </w:tabs>
        <w:ind w:left="5040" w:hanging="360"/>
      </w:pPr>
      <w:rPr>
        <w:rFonts w:ascii="Symbol" w:hAnsi="Symbol"/>
      </w:rPr>
    </w:lvl>
    <w:lvl w:ilvl="7" w:tplc="606ED6D2">
      <w:start w:val="1"/>
      <w:numFmt w:val="bullet"/>
      <w:lvlText w:val="o"/>
      <w:lvlJc w:val="left"/>
      <w:pPr>
        <w:tabs>
          <w:tab w:val="num" w:pos="5760"/>
        </w:tabs>
        <w:ind w:left="5760" w:hanging="360"/>
      </w:pPr>
      <w:rPr>
        <w:rFonts w:ascii="Courier New" w:hAnsi="Courier New"/>
      </w:rPr>
    </w:lvl>
    <w:lvl w:ilvl="8" w:tplc="AD984C2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980B2FA">
      <w:start w:val="1"/>
      <w:numFmt w:val="bullet"/>
      <w:lvlText w:val=""/>
      <w:lvlJc w:val="left"/>
      <w:pPr>
        <w:ind w:left="720" w:hanging="360"/>
      </w:pPr>
      <w:rPr>
        <w:rFonts w:ascii="Symbol" w:hAnsi="Symbol"/>
      </w:rPr>
    </w:lvl>
    <w:lvl w:ilvl="1" w:tplc="A6A0F5C6">
      <w:start w:val="1"/>
      <w:numFmt w:val="bullet"/>
      <w:lvlText w:val="o"/>
      <w:lvlJc w:val="left"/>
      <w:pPr>
        <w:tabs>
          <w:tab w:val="num" w:pos="1440"/>
        </w:tabs>
        <w:ind w:left="1440" w:hanging="360"/>
      </w:pPr>
      <w:rPr>
        <w:rFonts w:ascii="Courier New" w:hAnsi="Courier New"/>
      </w:rPr>
    </w:lvl>
    <w:lvl w:ilvl="2" w:tplc="5B6CA24E">
      <w:start w:val="1"/>
      <w:numFmt w:val="bullet"/>
      <w:lvlText w:val=""/>
      <w:lvlJc w:val="left"/>
      <w:pPr>
        <w:tabs>
          <w:tab w:val="num" w:pos="2160"/>
        </w:tabs>
        <w:ind w:left="2160" w:hanging="360"/>
      </w:pPr>
      <w:rPr>
        <w:rFonts w:ascii="Wingdings" w:hAnsi="Wingdings"/>
      </w:rPr>
    </w:lvl>
    <w:lvl w:ilvl="3" w:tplc="0C7A0BF8">
      <w:start w:val="1"/>
      <w:numFmt w:val="bullet"/>
      <w:lvlText w:val=""/>
      <w:lvlJc w:val="left"/>
      <w:pPr>
        <w:tabs>
          <w:tab w:val="num" w:pos="2880"/>
        </w:tabs>
        <w:ind w:left="2880" w:hanging="360"/>
      </w:pPr>
      <w:rPr>
        <w:rFonts w:ascii="Symbol" w:hAnsi="Symbol"/>
      </w:rPr>
    </w:lvl>
    <w:lvl w:ilvl="4" w:tplc="8662CADA">
      <w:start w:val="1"/>
      <w:numFmt w:val="bullet"/>
      <w:lvlText w:val="o"/>
      <w:lvlJc w:val="left"/>
      <w:pPr>
        <w:tabs>
          <w:tab w:val="num" w:pos="3600"/>
        </w:tabs>
        <w:ind w:left="3600" w:hanging="360"/>
      </w:pPr>
      <w:rPr>
        <w:rFonts w:ascii="Courier New" w:hAnsi="Courier New"/>
      </w:rPr>
    </w:lvl>
    <w:lvl w:ilvl="5" w:tplc="C23CF742">
      <w:start w:val="1"/>
      <w:numFmt w:val="bullet"/>
      <w:lvlText w:val=""/>
      <w:lvlJc w:val="left"/>
      <w:pPr>
        <w:tabs>
          <w:tab w:val="num" w:pos="4320"/>
        </w:tabs>
        <w:ind w:left="4320" w:hanging="360"/>
      </w:pPr>
      <w:rPr>
        <w:rFonts w:ascii="Wingdings" w:hAnsi="Wingdings"/>
      </w:rPr>
    </w:lvl>
    <w:lvl w:ilvl="6" w:tplc="5106ADFE">
      <w:start w:val="1"/>
      <w:numFmt w:val="bullet"/>
      <w:lvlText w:val=""/>
      <w:lvlJc w:val="left"/>
      <w:pPr>
        <w:tabs>
          <w:tab w:val="num" w:pos="5040"/>
        </w:tabs>
        <w:ind w:left="5040" w:hanging="360"/>
      </w:pPr>
      <w:rPr>
        <w:rFonts w:ascii="Symbol" w:hAnsi="Symbol"/>
      </w:rPr>
    </w:lvl>
    <w:lvl w:ilvl="7" w:tplc="7EFCE6C6">
      <w:start w:val="1"/>
      <w:numFmt w:val="bullet"/>
      <w:lvlText w:val="o"/>
      <w:lvlJc w:val="left"/>
      <w:pPr>
        <w:tabs>
          <w:tab w:val="num" w:pos="5760"/>
        </w:tabs>
        <w:ind w:left="5760" w:hanging="360"/>
      </w:pPr>
      <w:rPr>
        <w:rFonts w:ascii="Courier New" w:hAnsi="Courier New"/>
      </w:rPr>
    </w:lvl>
    <w:lvl w:ilvl="8" w:tplc="C67C101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1AE35E0">
      <w:start w:val="1"/>
      <w:numFmt w:val="bullet"/>
      <w:lvlText w:val=""/>
      <w:lvlJc w:val="left"/>
      <w:pPr>
        <w:ind w:left="720" w:hanging="360"/>
      </w:pPr>
      <w:rPr>
        <w:rFonts w:ascii="Symbol" w:hAnsi="Symbol"/>
      </w:rPr>
    </w:lvl>
    <w:lvl w:ilvl="1" w:tplc="58EA93E8">
      <w:start w:val="1"/>
      <w:numFmt w:val="bullet"/>
      <w:lvlText w:val="o"/>
      <w:lvlJc w:val="left"/>
      <w:pPr>
        <w:tabs>
          <w:tab w:val="num" w:pos="1440"/>
        </w:tabs>
        <w:ind w:left="1440" w:hanging="360"/>
      </w:pPr>
      <w:rPr>
        <w:rFonts w:ascii="Courier New" w:hAnsi="Courier New"/>
      </w:rPr>
    </w:lvl>
    <w:lvl w:ilvl="2" w:tplc="D31C5094">
      <w:start w:val="1"/>
      <w:numFmt w:val="bullet"/>
      <w:lvlText w:val=""/>
      <w:lvlJc w:val="left"/>
      <w:pPr>
        <w:tabs>
          <w:tab w:val="num" w:pos="2160"/>
        </w:tabs>
        <w:ind w:left="2160" w:hanging="360"/>
      </w:pPr>
      <w:rPr>
        <w:rFonts w:ascii="Wingdings" w:hAnsi="Wingdings"/>
      </w:rPr>
    </w:lvl>
    <w:lvl w:ilvl="3" w:tplc="D04C9814">
      <w:start w:val="1"/>
      <w:numFmt w:val="bullet"/>
      <w:lvlText w:val=""/>
      <w:lvlJc w:val="left"/>
      <w:pPr>
        <w:tabs>
          <w:tab w:val="num" w:pos="2880"/>
        </w:tabs>
        <w:ind w:left="2880" w:hanging="360"/>
      </w:pPr>
      <w:rPr>
        <w:rFonts w:ascii="Symbol" w:hAnsi="Symbol"/>
      </w:rPr>
    </w:lvl>
    <w:lvl w:ilvl="4" w:tplc="BA6C4390">
      <w:start w:val="1"/>
      <w:numFmt w:val="bullet"/>
      <w:lvlText w:val="o"/>
      <w:lvlJc w:val="left"/>
      <w:pPr>
        <w:tabs>
          <w:tab w:val="num" w:pos="3600"/>
        </w:tabs>
        <w:ind w:left="3600" w:hanging="360"/>
      </w:pPr>
      <w:rPr>
        <w:rFonts w:ascii="Courier New" w:hAnsi="Courier New"/>
      </w:rPr>
    </w:lvl>
    <w:lvl w:ilvl="5" w:tplc="36FE11B8">
      <w:start w:val="1"/>
      <w:numFmt w:val="bullet"/>
      <w:lvlText w:val=""/>
      <w:lvlJc w:val="left"/>
      <w:pPr>
        <w:tabs>
          <w:tab w:val="num" w:pos="4320"/>
        </w:tabs>
        <w:ind w:left="4320" w:hanging="360"/>
      </w:pPr>
      <w:rPr>
        <w:rFonts w:ascii="Wingdings" w:hAnsi="Wingdings"/>
      </w:rPr>
    </w:lvl>
    <w:lvl w:ilvl="6" w:tplc="4418CA02">
      <w:start w:val="1"/>
      <w:numFmt w:val="bullet"/>
      <w:lvlText w:val=""/>
      <w:lvlJc w:val="left"/>
      <w:pPr>
        <w:tabs>
          <w:tab w:val="num" w:pos="5040"/>
        </w:tabs>
        <w:ind w:left="5040" w:hanging="360"/>
      </w:pPr>
      <w:rPr>
        <w:rFonts w:ascii="Symbol" w:hAnsi="Symbol"/>
      </w:rPr>
    </w:lvl>
    <w:lvl w:ilvl="7" w:tplc="452046AE">
      <w:start w:val="1"/>
      <w:numFmt w:val="bullet"/>
      <w:lvlText w:val="o"/>
      <w:lvlJc w:val="left"/>
      <w:pPr>
        <w:tabs>
          <w:tab w:val="num" w:pos="5760"/>
        </w:tabs>
        <w:ind w:left="5760" w:hanging="360"/>
      </w:pPr>
      <w:rPr>
        <w:rFonts w:ascii="Courier New" w:hAnsi="Courier New"/>
      </w:rPr>
    </w:lvl>
    <w:lvl w:ilvl="8" w:tplc="0042352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8698E3F4">
      <w:start w:val="1"/>
      <w:numFmt w:val="bullet"/>
      <w:lvlText w:val=""/>
      <w:lvlJc w:val="left"/>
      <w:pPr>
        <w:ind w:left="720" w:hanging="360"/>
      </w:pPr>
      <w:rPr>
        <w:rFonts w:ascii="Symbol" w:hAnsi="Symbol"/>
      </w:rPr>
    </w:lvl>
    <w:lvl w:ilvl="1" w:tplc="924E1E20">
      <w:start w:val="1"/>
      <w:numFmt w:val="bullet"/>
      <w:lvlText w:val="o"/>
      <w:lvlJc w:val="left"/>
      <w:pPr>
        <w:tabs>
          <w:tab w:val="num" w:pos="1440"/>
        </w:tabs>
        <w:ind w:left="1440" w:hanging="360"/>
      </w:pPr>
      <w:rPr>
        <w:rFonts w:ascii="Courier New" w:hAnsi="Courier New"/>
      </w:rPr>
    </w:lvl>
    <w:lvl w:ilvl="2" w:tplc="F428227A">
      <w:start w:val="1"/>
      <w:numFmt w:val="bullet"/>
      <w:lvlText w:val=""/>
      <w:lvlJc w:val="left"/>
      <w:pPr>
        <w:tabs>
          <w:tab w:val="num" w:pos="2160"/>
        </w:tabs>
        <w:ind w:left="2160" w:hanging="360"/>
      </w:pPr>
      <w:rPr>
        <w:rFonts w:ascii="Wingdings" w:hAnsi="Wingdings"/>
      </w:rPr>
    </w:lvl>
    <w:lvl w:ilvl="3" w:tplc="135AA794">
      <w:start w:val="1"/>
      <w:numFmt w:val="bullet"/>
      <w:lvlText w:val=""/>
      <w:lvlJc w:val="left"/>
      <w:pPr>
        <w:tabs>
          <w:tab w:val="num" w:pos="2880"/>
        </w:tabs>
        <w:ind w:left="2880" w:hanging="360"/>
      </w:pPr>
      <w:rPr>
        <w:rFonts w:ascii="Symbol" w:hAnsi="Symbol"/>
      </w:rPr>
    </w:lvl>
    <w:lvl w:ilvl="4" w:tplc="8B26C994">
      <w:start w:val="1"/>
      <w:numFmt w:val="bullet"/>
      <w:lvlText w:val="o"/>
      <w:lvlJc w:val="left"/>
      <w:pPr>
        <w:tabs>
          <w:tab w:val="num" w:pos="3600"/>
        </w:tabs>
        <w:ind w:left="3600" w:hanging="360"/>
      </w:pPr>
      <w:rPr>
        <w:rFonts w:ascii="Courier New" w:hAnsi="Courier New"/>
      </w:rPr>
    </w:lvl>
    <w:lvl w:ilvl="5" w:tplc="DCAC6068">
      <w:start w:val="1"/>
      <w:numFmt w:val="bullet"/>
      <w:lvlText w:val=""/>
      <w:lvlJc w:val="left"/>
      <w:pPr>
        <w:tabs>
          <w:tab w:val="num" w:pos="4320"/>
        </w:tabs>
        <w:ind w:left="4320" w:hanging="360"/>
      </w:pPr>
      <w:rPr>
        <w:rFonts w:ascii="Wingdings" w:hAnsi="Wingdings"/>
      </w:rPr>
    </w:lvl>
    <w:lvl w:ilvl="6" w:tplc="D160106E">
      <w:start w:val="1"/>
      <w:numFmt w:val="bullet"/>
      <w:lvlText w:val=""/>
      <w:lvlJc w:val="left"/>
      <w:pPr>
        <w:tabs>
          <w:tab w:val="num" w:pos="5040"/>
        </w:tabs>
        <w:ind w:left="5040" w:hanging="360"/>
      </w:pPr>
      <w:rPr>
        <w:rFonts w:ascii="Symbol" w:hAnsi="Symbol"/>
      </w:rPr>
    </w:lvl>
    <w:lvl w:ilvl="7" w:tplc="CAB045E8">
      <w:start w:val="1"/>
      <w:numFmt w:val="bullet"/>
      <w:lvlText w:val="o"/>
      <w:lvlJc w:val="left"/>
      <w:pPr>
        <w:tabs>
          <w:tab w:val="num" w:pos="5760"/>
        </w:tabs>
        <w:ind w:left="5760" w:hanging="360"/>
      </w:pPr>
      <w:rPr>
        <w:rFonts w:ascii="Courier New" w:hAnsi="Courier New"/>
      </w:rPr>
    </w:lvl>
    <w:lvl w:ilvl="8" w:tplc="6BF0719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D4A2C262">
      <w:start w:val="1"/>
      <w:numFmt w:val="bullet"/>
      <w:lvlText w:val=""/>
      <w:lvlJc w:val="left"/>
      <w:pPr>
        <w:ind w:left="720" w:hanging="360"/>
      </w:pPr>
      <w:rPr>
        <w:rFonts w:ascii="Symbol" w:hAnsi="Symbol"/>
      </w:rPr>
    </w:lvl>
    <w:lvl w:ilvl="1" w:tplc="BCC67F38">
      <w:start w:val="1"/>
      <w:numFmt w:val="bullet"/>
      <w:lvlText w:val="o"/>
      <w:lvlJc w:val="left"/>
      <w:pPr>
        <w:tabs>
          <w:tab w:val="num" w:pos="1440"/>
        </w:tabs>
        <w:ind w:left="1440" w:hanging="360"/>
      </w:pPr>
      <w:rPr>
        <w:rFonts w:ascii="Courier New" w:hAnsi="Courier New"/>
      </w:rPr>
    </w:lvl>
    <w:lvl w:ilvl="2" w:tplc="27425398">
      <w:start w:val="1"/>
      <w:numFmt w:val="bullet"/>
      <w:lvlText w:val=""/>
      <w:lvlJc w:val="left"/>
      <w:pPr>
        <w:tabs>
          <w:tab w:val="num" w:pos="2160"/>
        </w:tabs>
        <w:ind w:left="2160" w:hanging="360"/>
      </w:pPr>
      <w:rPr>
        <w:rFonts w:ascii="Wingdings" w:hAnsi="Wingdings"/>
      </w:rPr>
    </w:lvl>
    <w:lvl w:ilvl="3" w:tplc="4D08B260">
      <w:start w:val="1"/>
      <w:numFmt w:val="bullet"/>
      <w:lvlText w:val=""/>
      <w:lvlJc w:val="left"/>
      <w:pPr>
        <w:tabs>
          <w:tab w:val="num" w:pos="2880"/>
        </w:tabs>
        <w:ind w:left="2880" w:hanging="360"/>
      </w:pPr>
      <w:rPr>
        <w:rFonts w:ascii="Symbol" w:hAnsi="Symbol"/>
      </w:rPr>
    </w:lvl>
    <w:lvl w:ilvl="4" w:tplc="B7724750">
      <w:start w:val="1"/>
      <w:numFmt w:val="bullet"/>
      <w:lvlText w:val="o"/>
      <w:lvlJc w:val="left"/>
      <w:pPr>
        <w:tabs>
          <w:tab w:val="num" w:pos="3600"/>
        </w:tabs>
        <w:ind w:left="3600" w:hanging="360"/>
      </w:pPr>
      <w:rPr>
        <w:rFonts w:ascii="Courier New" w:hAnsi="Courier New"/>
      </w:rPr>
    </w:lvl>
    <w:lvl w:ilvl="5" w:tplc="5A6659C0">
      <w:start w:val="1"/>
      <w:numFmt w:val="bullet"/>
      <w:lvlText w:val=""/>
      <w:lvlJc w:val="left"/>
      <w:pPr>
        <w:tabs>
          <w:tab w:val="num" w:pos="4320"/>
        </w:tabs>
        <w:ind w:left="4320" w:hanging="360"/>
      </w:pPr>
      <w:rPr>
        <w:rFonts w:ascii="Wingdings" w:hAnsi="Wingdings"/>
      </w:rPr>
    </w:lvl>
    <w:lvl w:ilvl="6" w:tplc="9B907270">
      <w:start w:val="1"/>
      <w:numFmt w:val="bullet"/>
      <w:lvlText w:val=""/>
      <w:lvlJc w:val="left"/>
      <w:pPr>
        <w:tabs>
          <w:tab w:val="num" w:pos="5040"/>
        </w:tabs>
        <w:ind w:left="5040" w:hanging="360"/>
      </w:pPr>
      <w:rPr>
        <w:rFonts w:ascii="Symbol" w:hAnsi="Symbol"/>
      </w:rPr>
    </w:lvl>
    <w:lvl w:ilvl="7" w:tplc="B8B8085E">
      <w:start w:val="1"/>
      <w:numFmt w:val="bullet"/>
      <w:lvlText w:val="o"/>
      <w:lvlJc w:val="left"/>
      <w:pPr>
        <w:tabs>
          <w:tab w:val="num" w:pos="5760"/>
        </w:tabs>
        <w:ind w:left="5760" w:hanging="360"/>
      </w:pPr>
      <w:rPr>
        <w:rFonts w:ascii="Courier New" w:hAnsi="Courier New"/>
      </w:rPr>
    </w:lvl>
    <w:lvl w:ilvl="8" w:tplc="5ADAE16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AA503058">
      <w:start w:val="1"/>
      <w:numFmt w:val="bullet"/>
      <w:lvlText w:val=""/>
      <w:lvlJc w:val="left"/>
      <w:pPr>
        <w:ind w:left="720" w:hanging="360"/>
      </w:pPr>
      <w:rPr>
        <w:rFonts w:ascii="Symbol" w:hAnsi="Symbol"/>
      </w:rPr>
    </w:lvl>
    <w:lvl w:ilvl="1" w:tplc="F2D448F4">
      <w:start w:val="1"/>
      <w:numFmt w:val="bullet"/>
      <w:lvlText w:val="o"/>
      <w:lvlJc w:val="left"/>
      <w:pPr>
        <w:tabs>
          <w:tab w:val="num" w:pos="1440"/>
        </w:tabs>
        <w:ind w:left="1440" w:hanging="360"/>
      </w:pPr>
      <w:rPr>
        <w:rFonts w:ascii="Courier New" w:hAnsi="Courier New"/>
      </w:rPr>
    </w:lvl>
    <w:lvl w:ilvl="2" w:tplc="09D6DA48">
      <w:start w:val="1"/>
      <w:numFmt w:val="bullet"/>
      <w:lvlText w:val=""/>
      <w:lvlJc w:val="left"/>
      <w:pPr>
        <w:tabs>
          <w:tab w:val="num" w:pos="2160"/>
        </w:tabs>
        <w:ind w:left="2160" w:hanging="360"/>
      </w:pPr>
      <w:rPr>
        <w:rFonts w:ascii="Wingdings" w:hAnsi="Wingdings"/>
      </w:rPr>
    </w:lvl>
    <w:lvl w:ilvl="3" w:tplc="881AE2C2">
      <w:start w:val="1"/>
      <w:numFmt w:val="bullet"/>
      <w:lvlText w:val=""/>
      <w:lvlJc w:val="left"/>
      <w:pPr>
        <w:tabs>
          <w:tab w:val="num" w:pos="2880"/>
        </w:tabs>
        <w:ind w:left="2880" w:hanging="360"/>
      </w:pPr>
      <w:rPr>
        <w:rFonts w:ascii="Symbol" w:hAnsi="Symbol"/>
      </w:rPr>
    </w:lvl>
    <w:lvl w:ilvl="4" w:tplc="AE1E5AE4">
      <w:start w:val="1"/>
      <w:numFmt w:val="bullet"/>
      <w:lvlText w:val="o"/>
      <w:lvlJc w:val="left"/>
      <w:pPr>
        <w:tabs>
          <w:tab w:val="num" w:pos="3600"/>
        </w:tabs>
        <w:ind w:left="3600" w:hanging="360"/>
      </w:pPr>
      <w:rPr>
        <w:rFonts w:ascii="Courier New" w:hAnsi="Courier New"/>
      </w:rPr>
    </w:lvl>
    <w:lvl w:ilvl="5" w:tplc="785A7AD8">
      <w:start w:val="1"/>
      <w:numFmt w:val="bullet"/>
      <w:lvlText w:val=""/>
      <w:lvlJc w:val="left"/>
      <w:pPr>
        <w:tabs>
          <w:tab w:val="num" w:pos="4320"/>
        </w:tabs>
        <w:ind w:left="4320" w:hanging="360"/>
      </w:pPr>
      <w:rPr>
        <w:rFonts w:ascii="Wingdings" w:hAnsi="Wingdings"/>
      </w:rPr>
    </w:lvl>
    <w:lvl w:ilvl="6" w:tplc="4934E7A2">
      <w:start w:val="1"/>
      <w:numFmt w:val="bullet"/>
      <w:lvlText w:val=""/>
      <w:lvlJc w:val="left"/>
      <w:pPr>
        <w:tabs>
          <w:tab w:val="num" w:pos="5040"/>
        </w:tabs>
        <w:ind w:left="5040" w:hanging="360"/>
      </w:pPr>
      <w:rPr>
        <w:rFonts w:ascii="Symbol" w:hAnsi="Symbol"/>
      </w:rPr>
    </w:lvl>
    <w:lvl w:ilvl="7" w:tplc="BC5E1C8A">
      <w:start w:val="1"/>
      <w:numFmt w:val="bullet"/>
      <w:lvlText w:val="o"/>
      <w:lvlJc w:val="left"/>
      <w:pPr>
        <w:tabs>
          <w:tab w:val="num" w:pos="5760"/>
        </w:tabs>
        <w:ind w:left="5760" w:hanging="360"/>
      </w:pPr>
      <w:rPr>
        <w:rFonts w:ascii="Courier New" w:hAnsi="Courier New"/>
      </w:rPr>
    </w:lvl>
    <w:lvl w:ilvl="8" w:tplc="2DA0BCD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726498E">
      <w:start w:val="1"/>
      <w:numFmt w:val="bullet"/>
      <w:lvlText w:val=""/>
      <w:lvlJc w:val="left"/>
      <w:pPr>
        <w:ind w:left="720" w:hanging="360"/>
      </w:pPr>
      <w:rPr>
        <w:rFonts w:ascii="Symbol" w:hAnsi="Symbol"/>
      </w:rPr>
    </w:lvl>
    <w:lvl w:ilvl="1" w:tplc="1D0A7F88">
      <w:start w:val="1"/>
      <w:numFmt w:val="bullet"/>
      <w:lvlText w:val="o"/>
      <w:lvlJc w:val="left"/>
      <w:pPr>
        <w:tabs>
          <w:tab w:val="num" w:pos="1440"/>
        </w:tabs>
        <w:ind w:left="1440" w:hanging="360"/>
      </w:pPr>
      <w:rPr>
        <w:rFonts w:ascii="Courier New" w:hAnsi="Courier New"/>
      </w:rPr>
    </w:lvl>
    <w:lvl w:ilvl="2" w:tplc="FD78A6CC">
      <w:start w:val="1"/>
      <w:numFmt w:val="bullet"/>
      <w:lvlText w:val=""/>
      <w:lvlJc w:val="left"/>
      <w:pPr>
        <w:tabs>
          <w:tab w:val="num" w:pos="2160"/>
        </w:tabs>
        <w:ind w:left="2160" w:hanging="360"/>
      </w:pPr>
      <w:rPr>
        <w:rFonts w:ascii="Wingdings" w:hAnsi="Wingdings"/>
      </w:rPr>
    </w:lvl>
    <w:lvl w:ilvl="3" w:tplc="72ACBD90">
      <w:start w:val="1"/>
      <w:numFmt w:val="bullet"/>
      <w:lvlText w:val=""/>
      <w:lvlJc w:val="left"/>
      <w:pPr>
        <w:tabs>
          <w:tab w:val="num" w:pos="2880"/>
        </w:tabs>
        <w:ind w:left="2880" w:hanging="360"/>
      </w:pPr>
      <w:rPr>
        <w:rFonts w:ascii="Symbol" w:hAnsi="Symbol"/>
      </w:rPr>
    </w:lvl>
    <w:lvl w:ilvl="4" w:tplc="E69C7C46">
      <w:start w:val="1"/>
      <w:numFmt w:val="bullet"/>
      <w:lvlText w:val="o"/>
      <w:lvlJc w:val="left"/>
      <w:pPr>
        <w:tabs>
          <w:tab w:val="num" w:pos="3600"/>
        </w:tabs>
        <w:ind w:left="3600" w:hanging="360"/>
      </w:pPr>
      <w:rPr>
        <w:rFonts w:ascii="Courier New" w:hAnsi="Courier New"/>
      </w:rPr>
    </w:lvl>
    <w:lvl w:ilvl="5" w:tplc="ED0EF382">
      <w:start w:val="1"/>
      <w:numFmt w:val="bullet"/>
      <w:lvlText w:val=""/>
      <w:lvlJc w:val="left"/>
      <w:pPr>
        <w:tabs>
          <w:tab w:val="num" w:pos="4320"/>
        </w:tabs>
        <w:ind w:left="4320" w:hanging="360"/>
      </w:pPr>
      <w:rPr>
        <w:rFonts w:ascii="Wingdings" w:hAnsi="Wingdings"/>
      </w:rPr>
    </w:lvl>
    <w:lvl w:ilvl="6" w:tplc="7360C364">
      <w:start w:val="1"/>
      <w:numFmt w:val="bullet"/>
      <w:lvlText w:val=""/>
      <w:lvlJc w:val="left"/>
      <w:pPr>
        <w:tabs>
          <w:tab w:val="num" w:pos="5040"/>
        </w:tabs>
        <w:ind w:left="5040" w:hanging="360"/>
      </w:pPr>
      <w:rPr>
        <w:rFonts w:ascii="Symbol" w:hAnsi="Symbol"/>
      </w:rPr>
    </w:lvl>
    <w:lvl w:ilvl="7" w:tplc="52588AC2">
      <w:start w:val="1"/>
      <w:numFmt w:val="bullet"/>
      <w:lvlText w:val="o"/>
      <w:lvlJc w:val="left"/>
      <w:pPr>
        <w:tabs>
          <w:tab w:val="num" w:pos="5760"/>
        </w:tabs>
        <w:ind w:left="5760" w:hanging="360"/>
      </w:pPr>
      <w:rPr>
        <w:rFonts w:ascii="Courier New" w:hAnsi="Courier New"/>
      </w:rPr>
    </w:lvl>
    <w:lvl w:ilvl="8" w:tplc="B606789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7BEE914">
      <w:start w:val="1"/>
      <w:numFmt w:val="bullet"/>
      <w:lvlText w:val=""/>
      <w:lvlJc w:val="left"/>
      <w:pPr>
        <w:ind w:left="720" w:hanging="360"/>
      </w:pPr>
      <w:rPr>
        <w:rFonts w:ascii="Symbol" w:hAnsi="Symbol"/>
      </w:rPr>
    </w:lvl>
    <w:lvl w:ilvl="1" w:tplc="36DC2112">
      <w:start w:val="1"/>
      <w:numFmt w:val="bullet"/>
      <w:lvlText w:val="o"/>
      <w:lvlJc w:val="left"/>
      <w:pPr>
        <w:tabs>
          <w:tab w:val="num" w:pos="1440"/>
        </w:tabs>
        <w:ind w:left="1440" w:hanging="360"/>
      </w:pPr>
      <w:rPr>
        <w:rFonts w:ascii="Courier New" w:hAnsi="Courier New"/>
      </w:rPr>
    </w:lvl>
    <w:lvl w:ilvl="2" w:tplc="F07C55F8">
      <w:start w:val="1"/>
      <w:numFmt w:val="bullet"/>
      <w:lvlText w:val=""/>
      <w:lvlJc w:val="left"/>
      <w:pPr>
        <w:tabs>
          <w:tab w:val="num" w:pos="2160"/>
        </w:tabs>
        <w:ind w:left="2160" w:hanging="360"/>
      </w:pPr>
      <w:rPr>
        <w:rFonts w:ascii="Wingdings" w:hAnsi="Wingdings"/>
      </w:rPr>
    </w:lvl>
    <w:lvl w:ilvl="3" w:tplc="68921B1E">
      <w:start w:val="1"/>
      <w:numFmt w:val="bullet"/>
      <w:lvlText w:val=""/>
      <w:lvlJc w:val="left"/>
      <w:pPr>
        <w:tabs>
          <w:tab w:val="num" w:pos="2880"/>
        </w:tabs>
        <w:ind w:left="2880" w:hanging="360"/>
      </w:pPr>
      <w:rPr>
        <w:rFonts w:ascii="Symbol" w:hAnsi="Symbol"/>
      </w:rPr>
    </w:lvl>
    <w:lvl w:ilvl="4" w:tplc="AA24B674">
      <w:start w:val="1"/>
      <w:numFmt w:val="bullet"/>
      <w:lvlText w:val="o"/>
      <w:lvlJc w:val="left"/>
      <w:pPr>
        <w:tabs>
          <w:tab w:val="num" w:pos="3600"/>
        </w:tabs>
        <w:ind w:left="3600" w:hanging="360"/>
      </w:pPr>
      <w:rPr>
        <w:rFonts w:ascii="Courier New" w:hAnsi="Courier New"/>
      </w:rPr>
    </w:lvl>
    <w:lvl w:ilvl="5" w:tplc="199E4958">
      <w:start w:val="1"/>
      <w:numFmt w:val="bullet"/>
      <w:lvlText w:val=""/>
      <w:lvlJc w:val="left"/>
      <w:pPr>
        <w:tabs>
          <w:tab w:val="num" w:pos="4320"/>
        </w:tabs>
        <w:ind w:left="4320" w:hanging="360"/>
      </w:pPr>
      <w:rPr>
        <w:rFonts w:ascii="Wingdings" w:hAnsi="Wingdings"/>
      </w:rPr>
    </w:lvl>
    <w:lvl w:ilvl="6" w:tplc="2EDE72F6">
      <w:start w:val="1"/>
      <w:numFmt w:val="bullet"/>
      <w:lvlText w:val=""/>
      <w:lvlJc w:val="left"/>
      <w:pPr>
        <w:tabs>
          <w:tab w:val="num" w:pos="5040"/>
        </w:tabs>
        <w:ind w:left="5040" w:hanging="360"/>
      </w:pPr>
      <w:rPr>
        <w:rFonts w:ascii="Symbol" w:hAnsi="Symbol"/>
      </w:rPr>
    </w:lvl>
    <w:lvl w:ilvl="7" w:tplc="EBA0FE6A">
      <w:start w:val="1"/>
      <w:numFmt w:val="bullet"/>
      <w:lvlText w:val="o"/>
      <w:lvlJc w:val="left"/>
      <w:pPr>
        <w:tabs>
          <w:tab w:val="num" w:pos="5760"/>
        </w:tabs>
        <w:ind w:left="5760" w:hanging="360"/>
      </w:pPr>
      <w:rPr>
        <w:rFonts w:ascii="Courier New" w:hAnsi="Courier New"/>
      </w:rPr>
    </w:lvl>
    <w:lvl w:ilvl="8" w:tplc="EAD0ADF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ABA98DA">
      <w:start w:val="1"/>
      <w:numFmt w:val="bullet"/>
      <w:lvlText w:val=""/>
      <w:lvlJc w:val="left"/>
      <w:pPr>
        <w:ind w:left="720" w:hanging="360"/>
      </w:pPr>
      <w:rPr>
        <w:rFonts w:ascii="Symbol" w:hAnsi="Symbol"/>
      </w:rPr>
    </w:lvl>
    <w:lvl w:ilvl="1" w:tplc="6622C44A">
      <w:start w:val="1"/>
      <w:numFmt w:val="bullet"/>
      <w:lvlText w:val="o"/>
      <w:lvlJc w:val="left"/>
      <w:pPr>
        <w:tabs>
          <w:tab w:val="num" w:pos="1440"/>
        </w:tabs>
        <w:ind w:left="1440" w:hanging="360"/>
      </w:pPr>
      <w:rPr>
        <w:rFonts w:ascii="Courier New" w:hAnsi="Courier New"/>
      </w:rPr>
    </w:lvl>
    <w:lvl w:ilvl="2" w:tplc="E98C1D74">
      <w:start w:val="1"/>
      <w:numFmt w:val="bullet"/>
      <w:lvlText w:val=""/>
      <w:lvlJc w:val="left"/>
      <w:pPr>
        <w:tabs>
          <w:tab w:val="num" w:pos="2160"/>
        </w:tabs>
        <w:ind w:left="2160" w:hanging="360"/>
      </w:pPr>
      <w:rPr>
        <w:rFonts w:ascii="Wingdings" w:hAnsi="Wingdings"/>
      </w:rPr>
    </w:lvl>
    <w:lvl w:ilvl="3" w:tplc="36F857AE">
      <w:start w:val="1"/>
      <w:numFmt w:val="bullet"/>
      <w:lvlText w:val=""/>
      <w:lvlJc w:val="left"/>
      <w:pPr>
        <w:tabs>
          <w:tab w:val="num" w:pos="2880"/>
        </w:tabs>
        <w:ind w:left="2880" w:hanging="360"/>
      </w:pPr>
      <w:rPr>
        <w:rFonts w:ascii="Symbol" w:hAnsi="Symbol"/>
      </w:rPr>
    </w:lvl>
    <w:lvl w:ilvl="4" w:tplc="393AB170">
      <w:start w:val="1"/>
      <w:numFmt w:val="bullet"/>
      <w:lvlText w:val="o"/>
      <w:lvlJc w:val="left"/>
      <w:pPr>
        <w:tabs>
          <w:tab w:val="num" w:pos="3600"/>
        </w:tabs>
        <w:ind w:left="3600" w:hanging="360"/>
      </w:pPr>
      <w:rPr>
        <w:rFonts w:ascii="Courier New" w:hAnsi="Courier New"/>
      </w:rPr>
    </w:lvl>
    <w:lvl w:ilvl="5" w:tplc="C206164E">
      <w:start w:val="1"/>
      <w:numFmt w:val="bullet"/>
      <w:lvlText w:val=""/>
      <w:lvlJc w:val="left"/>
      <w:pPr>
        <w:tabs>
          <w:tab w:val="num" w:pos="4320"/>
        </w:tabs>
        <w:ind w:left="4320" w:hanging="360"/>
      </w:pPr>
      <w:rPr>
        <w:rFonts w:ascii="Wingdings" w:hAnsi="Wingdings"/>
      </w:rPr>
    </w:lvl>
    <w:lvl w:ilvl="6" w:tplc="0C50B21C">
      <w:start w:val="1"/>
      <w:numFmt w:val="bullet"/>
      <w:lvlText w:val=""/>
      <w:lvlJc w:val="left"/>
      <w:pPr>
        <w:tabs>
          <w:tab w:val="num" w:pos="5040"/>
        </w:tabs>
        <w:ind w:left="5040" w:hanging="360"/>
      </w:pPr>
      <w:rPr>
        <w:rFonts w:ascii="Symbol" w:hAnsi="Symbol"/>
      </w:rPr>
    </w:lvl>
    <w:lvl w:ilvl="7" w:tplc="6666C442">
      <w:start w:val="1"/>
      <w:numFmt w:val="bullet"/>
      <w:lvlText w:val="o"/>
      <w:lvlJc w:val="left"/>
      <w:pPr>
        <w:tabs>
          <w:tab w:val="num" w:pos="5760"/>
        </w:tabs>
        <w:ind w:left="5760" w:hanging="360"/>
      </w:pPr>
      <w:rPr>
        <w:rFonts w:ascii="Courier New" w:hAnsi="Courier New"/>
      </w:rPr>
    </w:lvl>
    <w:lvl w:ilvl="8" w:tplc="B6149C8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C7709EE8">
      <w:start w:val="1"/>
      <w:numFmt w:val="bullet"/>
      <w:lvlText w:val=""/>
      <w:lvlJc w:val="left"/>
      <w:pPr>
        <w:ind w:left="720" w:hanging="360"/>
      </w:pPr>
      <w:rPr>
        <w:rFonts w:ascii="Symbol" w:hAnsi="Symbol"/>
      </w:rPr>
    </w:lvl>
    <w:lvl w:ilvl="1" w:tplc="CB040AD6">
      <w:start w:val="1"/>
      <w:numFmt w:val="bullet"/>
      <w:lvlText w:val="o"/>
      <w:lvlJc w:val="left"/>
      <w:pPr>
        <w:tabs>
          <w:tab w:val="num" w:pos="1440"/>
        </w:tabs>
        <w:ind w:left="1440" w:hanging="360"/>
      </w:pPr>
      <w:rPr>
        <w:rFonts w:ascii="Courier New" w:hAnsi="Courier New"/>
      </w:rPr>
    </w:lvl>
    <w:lvl w:ilvl="2" w:tplc="3342D6FE">
      <w:start w:val="1"/>
      <w:numFmt w:val="bullet"/>
      <w:lvlText w:val=""/>
      <w:lvlJc w:val="left"/>
      <w:pPr>
        <w:tabs>
          <w:tab w:val="num" w:pos="2160"/>
        </w:tabs>
        <w:ind w:left="2160" w:hanging="360"/>
      </w:pPr>
      <w:rPr>
        <w:rFonts w:ascii="Wingdings" w:hAnsi="Wingdings"/>
      </w:rPr>
    </w:lvl>
    <w:lvl w:ilvl="3" w:tplc="621E9E6C">
      <w:start w:val="1"/>
      <w:numFmt w:val="bullet"/>
      <w:lvlText w:val=""/>
      <w:lvlJc w:val="left"/>
      <w:pPr>
        <w:tabs>
          <w:tab w:val="num" w:pos="2880"/>
        </w:tabs>
        <w:ind w:left="2880" w:hanging="360"/>
      </w:pPr>
      <w:rPr>
        <w:rFonts w:ascii="Symbol" w:hAnsi="Symbol"/>
      </w:rPr>
    </w:lvl>
    <w:lvl w:ilvl="4" w:tplc="3390A1F2">
      <w:start w:val="1"/>
      <w:numFmt w:val="bullet"/>
      <w:lvlText w:val="o"/>
      <w:lvlJc w:val="left"/>
      <w:pPr>
        <w:tabs>
          <w:tab w:val="num" w:pos="3600"/>
        </w:tabs>
        <w:ind w:left="3600" w:hanging="360"/>
      </w:pPr>
      <w:rPr>
        <w:rFonts w:ascii="Courier New" w:hAnsi="Courier New"/>
      </w:rPr>
    </w:lvl>
    <w:lvl w:ilvl="5" w:tplc="50FA0BE4">
      <w:start w:val="1"/>
      <w:numFmt w:val="bullet"/>
      <w:lvlText w:val=""/>
      <w:lvlJc w:val="left"/>
      <w:pPr>
        <w:tabs>
          <w:tab w:val="num" w:pos="4320"/>
        </w:tabs>
        <w:ind w:left="4320" w:hanging="360"/>
      </w:pPr>
      <w:rPr>
        <w:rFonts w:ascii="Wingdings" w:hAnsi="Wingdings"/>
      </w:rPr>
    </w:lvl>
    <w:lvl w:ilvl="6" w:tplc="8FE6E776">
      <w:start w:val="1"/>
      <w:numFmt w:val="bullet"/>
      <w:lvlText w:val=""/>
      <w:lvlJc w:val="left"/>
      <w:pPr>
        <w:tabs>
          <w:tab w:val="num" w:pos="5040"/>
        </w:tabs>
        <w:ind w:left="5040" w:hanging="360"/>
      </w:pPr>
      <w:rPr>
        <w:rFonts w:ascii="Symbol" w:hAnsi="Symbol"/>
      </w:rPr>
    </w:lvl>
    <w:lvl w:ilvl="7" w:tplc="58CE73AA">
      <w:start w:val="1"/>
      <w:numFmt w:val="bullet"/>
      <w:lvlText w:val="o"/>
      <w:lvlJc w:val="left"/>
      <w:pPr>
        <w:tabs>
          <w:tab w:val="num" w:pos="5760"/>
        </w:tabs>
        <w:ind w:left="5760" w:hanging="360"/>
      </w:pPr>
      <w:rPr>
        <w:rFonts w:ascii="Courier New" w:hAnsi="Courier New"/>
      </w:rPr>
    </w:lvl>
    <w:lvl w:ilvl="8" w:tplc="A662A180">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2206C250">
      <w:start w:val="1"/>
      <w:numFmt w:val="bullet"/>
      <w:lvlText w:val=""/>
      <w:lvlJc w:val="left"/>
      <w:pPr>
        <w:ind w:left="720" w:hanging="360"/>
      </w:pPr>
      <w:rPr>
        <w:rFonts w:ascii="Symbol" w:hAnsi="Symbol"/>
      </w:rPr>
    </w:lvl>
    <w:lvl w:ilvl="1" w:tplc="F02A353E">
      <w:start w:val="1"/>
      <w:numFmt w:val="bullet"/>
      <w:lvlText w:val="o"/>
      <w:lvlJc w:val="left"/>
      <w:pPr>
        <w:tabs>
          <w:tab w:val="num" w:pos="1440"/>
        </w:tabs>
        <w:ind w:left="1440" w:hanging="360"/>
      </w:pPr>
      <w:rPr>
        <w:rFonts w:ascii="Courier New" w:hAnsi="Courier New"/>
      </w:rPr>
    </w:lvl>
    <w:lvl w:ilvl="2" w:tplc="18B67782">
      <w:start w:val="1"/>
      <w:numFmt w:val="bullet"/>
      <w:lvlText w:val=""/>
      <w:lvlJc w:val="left"/>
      <w:pPr>
        <w:tabs>
          <w:tab w:val="num" w:pos="2160"/>
        </w:tabs>
        <w:ind w:left="2160" w:hanging="360"/>
      </w:pPr>
      <w:rPr>
        <w:rFonts w:ascii="Wingdings" w:hAnsi="Wingdings"/>
      </w:rPr>
    </w:lvl>
    <w:lvl w:ilvl="3" w:tplc="207203E4">
      <w:start w:val="1"/>
      <w:numFmt w:val="bullet"/>
      <w:lvlText w:val=""/>
      <w:lvlJc w:val="left"/>
      <w:pPr>
        <w:tabs>
          <w:tab w:val="num" w:pos="2880"/>
        </w:tabs>
        <w:ind w:left="2880" w:hanging="360"/>
      </w:pPr>
      <w:rPr>
        <w:rFonts w:ascii="Symbol" w:hAnsi="Symbol"/>
      </w:rPr>
    </w:lvl>
    <w:lvl w:ilvl="4" w:tplc="C0C86156">
      <w:start w:val="1"/>
      <w:numFmt w:val="bullet"/>
      <w:lvlText w:val="o"/>
      <w:lvlJc w:val="left"/>
      <w:pPr>
        <w:tabs>
          <w:tab w:val="num" w:pos="3600"/>
        </w:tabs>
        <w:ind w:left="3600" w:hanging="360"/>
      </w:pPr>
      <w:rPr>
        <w:rFonts w:ascii="Courier New" w:hAnsi="Courier New"/>
      </w:rPr>
    </w:lvl>
    <w:lvl w:ilvl="5" w:tplc="99C6CC72">
      <w:start w:val="1"/>
      <w:numFmt w:val="bullet"/>
      <w:lvlText w:val=""/>
      <w:lvlJc w:val="left"/>
      <w:pPr>
        <w:tabs>
          <w:tab w:val="num" w:pos="4320"/>
        </w:tabs>
        <w:ind w:left="4320" w:hanging="360"/>
      </w:pPr>
      <w:rPr>
        <w:rFonts w:ascii="Wingdings" w:hAnsi="Wingdings"/>
      </w:rPr>
    </w:lvl>
    <w:lvl w:ilvl="6" w:tplc="EDD23D22">
      <w:start w:val="1"/>
      <w:numFmt w:val="bullet"/>
      <w:lvlText w:val=""/>
      <w:lvlJc w:val="left"/>
      <w:pPr>
        <w:tabs>
          <w:tab w:val="num" w:pos="5040"/>
        </w:tabs>
        <w:ind w:left="5040" w:hanging="360"/>
      </w:pPr>
      <w:rPr>
        <w:rFonts w:ascii="Symbol" w:hAnsi="Symbol"/>
      </w:rPr>
    </w:lvl>
    <w:lvl w:ilvl="7" w:tplc="8AEA9ECC">
      <w:start w:val="1"/>
      <w:numFmt w:val="bullet"/>
      <w:lvlText w:val="o"/>
      <w:lvlJc w:val="left"/>
      <w:pPr>
        <w:tabs>
          <w:tab w:val="num" w:pos="5760"/>
        </w:tabs>
        <w:ind w:left="5760" w:hanging="360"/>
      </w:pPr>
      <w:rPr>
        <w:rFonts w:ascii="Courier New" w:hAnsi="Courier New"/>
      </w:rPr>
    </w:lvl>
    <w:lvl w:ilvl="8" w:tplc="9D80C93C">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1806C66">
      <w:start w:val="1"/>
      <w:numFmt w:val="bullet"/>
      <w:lvlText w:val=""/>
      <w:lvlJc w:val="left"/>
      <w:pPr>
        <w:ind w:left="720" w:hanging="360"/>
      </w:pPr>
      <w:rPr>
        <w:rFonts w:ascii="Symbol" w:hAnsi="Symbol"/>
      </w:rPr>
    </w:lvl>
    <w:lvl w:ilvl="1" w:tplc="EEA02210">
      <w:start w:val="1"/>
      <w:numFmt w:val="bullet"/>
      <w:lvlText w:val="o"/>
      <w:lvlJc w:val="left"/>
      <w:pPr>
        <w:tabs>
          <w:tab w:val="num" w:pos="1440"/>
        </w:tabs>
        <w:ind w:left="1440" w:hanging="360"/>
      </w:pPr>
      <w:rPr>
        <w:rFonts w:ascii="Courier New" w:hAnsi="Courier New"/>
      </w:rPr>
    </w:lvl>
    <w:lvl w:ilvl="2" w:tplc="238E618A">
      <w:start w:val="1"/>
      <w:numFmt w:val="bullet"/>
      <w:lvlText w:val=""/>
      <w:lvlJc w:val="left"/>
      <w:pPr>
        <w:tabs>
          <w:tab w:val="num" w:pos="2160"/>
        </w:tabs>
        <w:ind w:left="2160" w:hanging="360"/>
      </w:pPr>
      <w:rPr>
        <w:rFonts w:ascii="Wingdings" w:hAnsi="Wingdings"/>
      </w:rPr>
    </w:lvl>
    <w:lvl w:ilvl="3" w:tplc="4E707D96">
      <w:start w:val="1"/>
      <w:numFmt w:val="bullet"/>
      <w:lvlText w:val=""/>
      <w:lvlJc w:val="left"/>
      <w:pPr>
        <w:tabs>
          <w:tab w:val="num" w:pos="2880"/>
        </w:tabs>
        <w:ind w:left="2880" w:hanging="360"/>
      </w:pPr>
      <w:rPr>
        <w:rFonts w:ascii="Symbol" w:hAnsi="Symbol"/>
      </w:rPr>
    </w:lvl>
    <w:lvl w:ilvl="4" w:tplc="6CEAE062">
      <w:start w:val="1"/>
      <w:numFmt w:val="bullet"/>
      <w:lvlText w:val="o"/>
      <w:lvlJc w:val="left"/>
      <w:pPr>
        <w:tabs>
          <w:tab w:val="num" w:pos="3600"/>
        </w:tabs>
        <w:ind w:left="3600" w:hanging="360"/>
      </w:pPr>
      <w:rPr>
        <w:rFonts w:ascii="Courier New" w:hAnsi="Courier New"/>
      </w:rPr>
    </w:lvl>
    <w:lvl w:ilvl="5" w:tplc="BAA62ABE">
      <w:start w:val="1"/>
      <w:numFmt w:val="bullet"/>
      <w:lvlText w:val=""/>
      <w:lvlJc w:val="left"/>
      <w:pPr>
        <w:tabs>
          <w:tab w:val="num" w:pos="4320"/>
        </w:tabs>
        <w:ind w:left="4320" w:hanging="360"/>
      </w:pPr>
      <w:rPr>
        <w:rFonts w:ascii="Wingdings" w:hAnsi="Wingdings"/>
      </w:rPr>
    </w:lvl>
    <w:lvl w:ilvl="6" w:tplc="2B3861CE">
      <w:start w:val="1"/>
      <w:numFmt w:val="bullet"/>
      <w:lvlText w:val=""/>
      <w:lvlJc w:val="left"/>
      <w:pPr>
        <w:tabs>
          <w:tab w:val="num" w:pos="5040"/>
        </w:tabs>
        <w:ind w:left="5040" w:hanging="360"/>
      </w:pPr>
      <w:rPr>
        <w:rFonts w:ascii="Symbol" w:hAnsi="Symbol"/>
      </w:rPr>
    </w:lvl>
    <w:lvl w:ilvl="7" w:tplc="9182CCDE">
      <w:start w:val="1"/>
      <w:numFmt w:val="bullet"/>
      <w:lvlText w:val="o"/>
      <w:lvlJc w:val="left"/>
      <w:pPr>
        <w:tabs>
          <w:tab w:val="num" w:pos="5760"/>
        </w:tabs>
        <w:ind w:left="5760" w:hanging="360"/>
      </w:pPr>
      <w:rPr>
        <w:rFonts w:ascii="Courier New" w:hAnsi="Courier New"/>
      </w:rPr>
    </w:lvl>
    <w:lvl w:ilvl="8" w:tplc="E9642F5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5CE42B88">
      <w:start w:val="1"/>
      <w:numFmt w:val="bullet"/>
      <w:lvlText w:val=""/>
      <w:lvlJc w:val="left"/>
      <w:pPr>
        <w:ind w:left="720" w:hanging="360"/>
      </w:pPr>
      <w:rPr>
        <w:rFonts w:ascii="Symbol" w:hAnsi="Symbol"/>
      </w:rPr>
    </w:lvl>
    <w:lvl w:ilvl="1" w:tplc="56CC3AB2">
      <w:start w:val="1"/>
      <w:numFmt w:val="bullet"/>
      <w:lvlText w:val="o"/>
      <w:lvlJc w:val="left"/>
      <w:pPr>
        <w:tabs>
          <w:tab w:val="num" w:pos="1440"/>
        </w:tabs>
        <w:ind w:left="1440" w:hanging="360"/>
      </w:pPr>
      <w:rPr>
        <w:rFonts w:ascii="Courier New" w:hAnsi="Courier New"/>
      </w:rPr>
    </w:lvl>
    <w:lvl w:ilvl="2" w:tplc="39500B66">
      <w:start w:val="1"/>
      <w:numFmt w:val="bullet"/>
      <w:lvlText w:val=""/>
      <w:lvlJc w:val="left"/>
      <w:pPr>
        <w:tabs>
          <w:tab w:val="num" w:pos="2160"/>
        </w:tabs>
        <w:ind w:left="2160" w:hanging="360"/>
      </w:pPr>
      <w:rPr>
        <w:rFonts w:ascii="Wingdings" w:hAnsi="Wingdings"/>
      </w:rPr>
    </w:lvl>
    <w:lvl w:ilvl="3" w:tplc="B2E0E960">
      <w:start w:val="1"/>
      <w:numFmt w:val="bullet"/>
      <w:lvlText w:val=""/>
      <w:lvlJc w:val="left"/>
      <w:pPr>
        <w:tabs>
          <w:tab w:val="num" w:pos="2880"/>
        </w:tabs>
        <w:ind w:left="2880" w:hanging="360"/>
      </w:pPr>
      <w:rPr>
        <w:rFonts w:ascii="Symbol" w:hAnsi="Symbol"/>
      </w:rPr>
    </w:lvl>
    <w:lvl w:ilvl="4" w:tplc="A950092C">
      <w:start w:val="1"/>
      <w:numFmt w:val="bullet"/>
      <w:lvlText w:val="o"/>
      <w:lvlJc w:val="left"/>
      <w:pPr>
        <w:tabs>
          <w:tab w:val="num" w:pos="3600"/>
        </w:tabs>
        <w:ind w:left="3600" w:hanging="360"/>
      </w:pPr>
      <w:rPr>
        <w:rFonts w:ascii="Courier New" w:hAnsi="Courier New"/>
      </w:rPr>
    </w:lvl>
    <w:lvl w:ilvl="5" w:tplc="55EEDB66">
      <w:start w:val="1"/>
      <w:numFmt w:val="bullet"/>
      <w:lvlText w:val=""/>
      <w:lvlJc w:val="left"/>
      <w:pPr>
        <w:tabs>
          <w:tab w:val="num" w:pos="4320"/>
        </w:tabs>
        <w:ind w:left="4320" w:hanging="360"/>
      </w:pPr>
      <w:rPr>
        <w:rFonts w:ascii="Wingdings" w:hAnsi="Wingdings"/>
      </w:rPr>
    </w:lvl>
    <w:lvl w:ilvl="6" w:tplc="97867E7A">
      <w:start w:val="1"/>
      <w:numFmt w:val="bullet"/>
      <w:lvlText w:val=""/>
      <w:lvlJc w:val="left"/>
      <w:pPr>
        <w:tabs>
          <w:tab w:val="num" w:pos="5040"/>
        </w:tabs>
        <w:ind w:left="5040" w:hanging="360"/>
      </w:pPr>
      <w:rPr>
        <w:rFonts w:ascii="Symbol" w:hAnsi="Symbol"/>
      </w:rPr>
    </w:lvl>
    <w:lvl w:ilvl="7" w:tplc="6FF485D0">
      <w:start w:val="1"/>
      <w:numFmt w:val="bullet"/>
      <w:lvlText w:val="o"/>
      <w:lvlJc w:val="left"/>
      <w:pPr>
        <w:tabs>
          <w:tab w:val="num" w:pos="5760"/>
        </w:tabs>
        <w:ind w:left="5760" w:hanging="360"/>
      </w:pPr>
      <w:rPr>
        <w:rFonts w:ascii="Courier New" w:hAnsi="Courier New"/>
      </w:rPr>
    </w:lvl>
    <w:lvl w:ilvl="8" w:tplc="DDAE14E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740C49F6">
      <w:start w:val="1"/>
      <w:numFmt w:val="bullet"/>
      <w:lvlText w:val=""/>
      <w:lvlJc w:val="left"/>
      <w:pPr>
        <w:ind w:left="720" w:hanging="360"/>
      </w:pPr>
      <w:rPr>
        <w:rFonts w:ascii="Symbol" w:hAnsi="Symbol"/>
      </w:rPr>
    </w:lvl>
    <w:lvl w:ilvl="1" w:tplc="F086077E">
      <w:start w:val="1"/>
      <w:numFmt w:val="bullet"/>
      <w:lvlText w:val="o"/>
      <w:lvlJc w:val="left"/>
      <w:pPr>
        <w:tabs>
          <w:tab w:val="num" w:pos="1440"/>
        </w:tabs>
        <w:ind w:left="1440" w:hanging="360"/>
      </w:pPr>
      <w:rPr>
        <w:rFonts w:ascii="Courier New" w:hAnsi="Courier New"/>
      </w:rPr>
    </w:lvl>
    <w:lvl w:ilvl="2" w:tplc="EFE85B8E">
      <w:start w:val="1"/>
      <w:numFmt w:val="bullet"/>
      <w:lvlText w:val=""/>
      <w:lvlJc w:val="left"/>
      <w:pPr>
        <w:tabs>
          <w:tab w:val="num" w:pos="2160"/>
        </w:tabs>
        <w:ind w:left="2160" w:hanging="360"/>
      </w:pPr>
      <w:rPr>
        <w:rFonts w:ascii="Wingdings" w:hAnsi="Wingdings"/>
      </w:rPr>
    </w:lvl>
    <w:lvl w:ilvl="3" w:tplc="E1203F50">
      <w:start w:val="1"/>
      <w:numFmt w:val="bullet"/>
      <w:lvlText w:val=""/>
      <w:lvlJc w:val="left"/>
      <w:pPr>
        <w:tabs>
          <w:tab w:val="num" w:pos="2880"/>
        </w:tabs>
        <w:ind w:left="2880" w:hanging="360"/>
      </w:pPr>
      <w:rPr>
        <w:rFonts w:ascii="Symbol" w:hAnsi="Symbol"/>
      </w:rPr>
    </w:lvl>
    <w:lvl w:ilvl="4" w:tplc="4904761E">
      <w:start w:val="1"/>
      <w:numFmt w:val="bullet"/>
      <w:lvlText w:val="o"/>
      <w:lvlJc w:val="left"/>
      <w:pPr>
        <w:tabs>
          <w:tab w:val="num" w:pos="3600"/>
        </w:tabs>
        <w:ind w:left="3600" w:hanging="360"/>
      </w:pPr>
      <w:rPr>
        <w:rFonts w:ascii="Courier New" w:hAnsi="Courier New"/>
      </w:rPr>
    </w:lvl>
    <w:lvl w:ilvl="5" w:tplc="FAE4818C">
      <w:start w:val="1"/>
      <w:numFmt w:val="bullet"/>
      <w:lvlText w:val=""/>
      <w:lvlJc w:val="left"/>
      <w:pPr>
        <w:tabs>
          <w:tab w:val="num" w:pos="4320"/>
        </w:tabs>
        <w:ind w:left="4320" w:hanging="360"/>
      </w:pPr>
      <w:rPr>
        <w:rFonts w:ascii="Wingdings" w:hAnsi="Wingdings"/>
      </w:rPr>
    </w:lvl>
    <w:lvl w:ilvl="6" w:tplc="72581FC2">
      <w:start w:val="1"/>
      <w:numFmt w:val="bullet"/>
      <w:lvlText w:val=""/>
      <w:lvlJc w:val="left"/>
      <w:pPr>
        <w:tabs>
          <w:tab w:val="num" w:pos="5040"/>
        </w:tabs>
        <w:ind w:left="5040" w:hanging="360"/>
      </w:pPr>
      <w:rPr>
        <w:rFonts w:ascii="Symbol" w:hAnsi="Symbol"/>
      </w:rPr>
    </w:lvl>
    <w:lvl w:ilvl="7" w:tplc="D8C8E7E0">
      <w:start w:val="1"/>
      <w:numFmt w:val="bullet"/>
      <w:lvlText w:val="o"/>
      <w:lvlJc w:val="left"/>
      <w:pPr>
        <w:tabs>
          <w:tab w:val="num" w:pos="5760"/>
        </w:tabs>
        <w:ind w:left="5760" w:hanging="360"/>
      </w:pPr>
      <w:rPr>
        <w:rFonts w:ascii="Courier New" w:hAnsi="Courier New"/>
      </w:rPr>
    </w:lvl>
    <w:lvl w:ilvl="8" w:tplc="07CEBE6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36237FC">
      <w:start w:val="1"/>
      <w:numFmt w:val="bullet"/>
      <w:lvlText w:val=""/>
      <w:lvlJc w:val="left"/>
      <w:pPr>
        <w:ind w:left="720" w:hanging="360"/>
      </w:pPr>
      <w:rPr>
        <w:rFonts w:ascii="Symbol" w:hAnsi="Symbol"/>
      </w:rPr>
    </w:lvl>
    <w:lvl w:ilvl="1" w:tplc="4B5EAF64">
      <w:start w:val="1"/>
      <w:numFmt w:val="bullet"/>
      <w:lvlText w:val="o"/>
      <w:lvlJc w:val="left"/>
      <w:pPr>
        <w:tabs>
          <w:tab w:val="num" w:pos="1440"/>
        </w:tabs>
        <w:ind w:left="1440" w:hanging="360"/>
      </w:pPr>
      <w:rPr>
        <w:rFonts w:ascii="Courier New" w:hAnsi="Courier New"/>
      </w:rPr>
    </w:lvl>
    <w:lvl w:ilvl="2" w:tplc="2F0C64AC">
      <w:start w:val="1"/>
      <w:numFmt w:val="bullet"/>
      <w:lvlText w:val=""/>
      <w:lvlJc w:val="left"/>
      <w:pPr>
        <w:tabs>
          <w:tab w:val="num" w:pos="2160"/>
        </w:tabs>
        <w:ind w:left="2160" w:hanging="360"/>
      </w:pPr>
      <w:rPr>
        <w:rFonts w:ascii="Wingdings" w:hAnsi="Wingdings"/>
      </w:rPr>
    </w:lvl>
    <w:lvl w:ilvl="3" w:tplc="9B661FBC">
      <w:start w:val="1"/>
      <w:numFmt w:val="bullet"/>
      <w:lvlText w:val=""/>
      <w:lvlJc w:val="left"/>
      <w:pPr>
        <w:tabs>
          <w:tab w:val="num" w:pos="2880"/>
        </w:tabs>
        <w:ind w:left="2880" w:hanging="360"/>
      </w:pPr>
      <w:rPr>
        <w:rFonts w:ascii="Symbol" w:hAnsi="Symbol"/>
      </w:rPr>
    </w:lvl>
    <w:lvl w:ilvl="4" w:tplc="BA3AC9CE">
      <w:start w:val="1"/>
      <w:numFmt w:val="bullet"/>
      <w:lvlText w:val="o"/>
      <w:lvlJc w:val="left"/>
      <w:pPr>
        <w:tabs>
          <w:tab w:val="num" w:pos="3600"/>
        </w:tabs>
        <w:ind w:left="3600" w:hanging="360"/>
      </w:pPr>
      <w:rPr>
        <w:rFonts w:ascii="Courier New" w:hAnsi="Courier New"/>
      </w:rPr>
    </w:lvl>
    <w:lvl w:ilvl="5" w:tplc="9A1485EC">
      <w:start w:val="1"/>
      <w:numFmt w:val="bullet"/>
      <w:lvlText w:val=""/>
      <w:lvlJc w:val="left"/>
      <w:pPr>
        <w:tabs>
          <w:tab w:val="num" w:pos="4320"/>
        </w:tabs>
        <w:ind w:left="4320" w:hanging="360"/>
      </w:pPr>
      <w:rPr>
        <w:rFonts w:ascii="Wingdings" w:hAnsi="Wingdings"/>
      </w:rPr>
    </w:lvl>
    <w:lvl w:ilvl="6" w:tplc="24F076F4">
      <w:start w:val="1"/>
      <w:numFmt w:val="bullet"/>
      <w:lvlText w:val=""/>
      <w:lvlJc w:val="left"/>
      <w:pPr>
        <w:tabs>
          <w:tab w:val="num" w:pos="5040"/>
        </w:tabs>
        <w:ind w:left="5040" w:hanging="360"/>
      </w:pPr>
      <w:rPr>
        <w:rFonts w:ascii="Symbol" w:hAnsi="Symbol"/>
      </w:rPr>
    </w:lvl>
    <w:lvl w:ilvl="7" w:tplc="CA42C1A8">
      <w:start w:val="1"/>
      <w:numFmt w:val="bullet"/>
      <w:lvlText w:val="o"/>
      <w:lvlJc w:val="left"/>
      <w:pPr>
        <w:tabs>
          <w:tab w:val="num" w:pos="5760"/>
        </w:tabs>
        <w:ind w:left="5760" w:hanging="360"/>
      </w:pPr>
      <w:rPr>
        <w:rFonts w:ascii="Courier New" w:hAnsi="Courier New"/>
      </w:rPr>
    </w:lvl>
    <w:lvl w:ilvl="8" w:tplc="EED616B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FC2D2DA">
      <w:start w:val="1"/>
      <w:numFmt w:val="bullet"/>
      <w:lvlText w:val=""/>
      <w:lvlJc w:val="left"/>
      <w:pPr>
        <w:ind w:left="720" w:hanging="360"/>
      </w:pPr>
      <w:rPr>
        <w:rFonts w:ascii="Symbol" w:hAnsi="Symbol"/>
      </w:rPr>
    </w:lvl>
    <w:lvl w:ilvl="1" w:tplc="84843E10">
      <w:start w:val="1"/>
      <w:numFmt w:val="bullet"/>
      <w:lvlText w:val="o"/>
      <w:lvlJc w:val="left"/>
      <w:pPr>
        <w:tabs>
          <w:tab w:val="num" w:pos="1440"/>
        </w:tabs>
        <w:ind w:left="1440" w:hanging="360"/>
      </w:pPr>
      <w:rPr>
        <w:rFonts w:ascii="Courier New" w:hAnsi="Courier New"/>
      </w:rPr>
    </w:lvl>
    <w:lvl w:ilvl="2" w:tplc="37E49826">
      <w:start w:val="1"/>
      <w:numFmt w:val="bullet"/>
      <w:lvlText w:val=""/>
      <w:lvlJc w:val="left"/>
      <w:pPr>
        <w:tabs>
          <w:tab w:val="num" w:pos="2160"/>
        </w:tabs>
        <w:ind w:left="2160" w:hanging="360"/>
      </w:pPr>
      <w:rPr>
        <w:rFonts w:ascii="Wingdings" w:hAnsi="Wingdings"/>
      </w:rPr>
    </w:lvl>
    <w:lvl w:ilvl="3" w:tplc="6F2E92D6">
      <w:start w:val="1"/>
      <w:numFmt w:val="bullet"/>
      <w:lvlText w:val=""/>
      <w:lvlJc w:val="left"/>
      <w:pPr>
        <w:tabs>
          <w:tab w:val="num" w:pos="2880"/>
        </w:tabs>
        <w:ind w:left="2880" w:hanging="360"/>
      </w:pPr>
      <w:rPr>
        <w:rFonts w:ascii="Symbol" w:hAnsi="Symbol"/>
      </w:rPr>
    </w:lvl>
    <w:lvl w:ilvl="4" w:tplc="9378E6EC">
      <w:start w:val="1"/>
      <w:numFmt w:val="bullet"/>
      <w:lvlText w:val="o"/>
      <w:lvlJc w:val="left"/>
      <w:pPr>
        <w:tabs>
          <w:tab w:val="num" w:pos="3600"/>
        </w:tabs>
        <w:ind w:left="3600" w:hanging="360"/>
      </w:pPr>
      <w:rPr>
        <w:rFonts w:ascii="Courier New" w:hAnsi="Courier New"/>
      </w:rPr>
    </w:lvl>
    <w:lvl w:ilvl="5" w:tplc="6DF829D6">
      <w:start w:val="1"/>
      <w:numFmt w:val="bullet"/>
      <w:lvlText w:val=""/>
      <w:lvlJc w:val="left"/>
      <w:pPr>
        <w:tabs>
          <w:tab w:val="num" w:pos="4320"/>
        </w:tabs>
        <w:ind w:left="4320" w:hanging="360"/>
      </w:pPr>
      <w:rPr>
        <w:rFonts w:ascii="Wingdings" w:hAnsi="Wingdings"/>
      </w:rPr>
    </w:lvl>
    <w:lvl w:ilvl="6" w:tplc="754E9C0E">
      <w:start w:val="1"/>
      <w:numFmt w:val="bullet"/>
      <w:lvlText w:val=""/>
      <w:lvlJc w:val="left"/>
      <w:pPr>
        <w:tabs>
          <w:tab w:val="num" w:pos="5040"/>
        </w:tabs>
        <w:ind w:left="5040" w:hanging="360"/>
      </w:pPr>
      <w:rPr>
        <w:rFonts w:ascii="Symbol" w:hAnsi="Symbol"/>
      </w:rPr>
    </w:lvl>
    <w:lvl w:ilvl="7" w:tplc="57105AC8">
      <w:start w:val="1"/>
      <w:numFmt w:val="bullet"/>
      <w:lvlText w:val="o"/>
      <w:lvlJc w:val="left"/>
      <w:pPr>
        <w:tabs>
          <w:tab w:val="num" w:pos="5760"/>
        </w:tabs>
        <w:ind w:left="5760" w:hanging="360"/>
      </w:pPr>
      <w:rPr>
        <w:rFonts w:ascii="Courier New" w:hAnsi="Courier New"/>
      </w:rPr>
    </w:lvl>
    <w:lvl w:ilvl="8" w:tplc="3ED01D8E">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F180729E">
      <w:start w:val="1"/>
      <w:numFmt w:val="bullet"/>
      <w:lvlText w:val=""/>
      <w:lvlJc w:val="left"/>
      <w:pPr>
        <w:ind w:left="720" w:hanging="360"/>
      </w:pPr>
      <w:rPr>
        <w:rFonts w:ascii="Symbol" w:hAnsi="Symbol"/>
      </w:rPr>
    </w:lvl>
    <w:lvl w:ilvl="1" w:tplc="94D405D8">
      <w:start w:val="1"/>
      <w:numFmt w:val="bullet"/>
      <w:lvlText w:val="o"/>
      <w:lvlJc w:val="left"/>
      <w:pPr>
        <w:tabs>
          <w:tab w:val="num" w:pos="1440"/>
        </w:tabs>
        <w:ind w:left="1440" w:hanging="360"/>
      </w:pPr>
      <w:rPr>
        <w:rFonts w:ascii="Courier New" w:hAnsi="Courier New"/>
      </w:rPr>
    </w:lvl>
    <w:lvl w:ilvl="2" w:tplc="73BA2824">
      <w:start w:val="1"/>
      <w:numFmt w:val="bullet"/>
      <w:lvlText w:val=""/>
      <w:lvlJc w:val="left"/>
      <w:pPr>
        <w:tabs>
          <w:tab w:val="num" w:pos="2160"/>
        </w:tabs>
        <w:ind w:left="2160" w:hanging="360"/>
      </w:pPr>
      <w:rPr>
        <w:rFonts w:ascii="Wingdings" w:hAnsi="Wingdings"/>
      </w:rPr>
    </w:lvl>
    <w:lvl w:ilvl="3" w:tplc="55EE26EC">
      <w:start w:val="1"/>
      <w:numFmt w:val="bullet"/>
      <w:lvlText w:val=""/>
      <w:lvlJc w:val="left"/>
      <w:pPr>
        <w:tabs>
          <w:tab w:val="num" w:pos="2880"/>
        </w:tabs>
        <w:ind w:left="2880" w:hanging="360"/>
      </w:pPr>
      <w:rPr>
        <w:rFonts w:ascii="Symbol" w:hAnsi="Symbol"/>
      </w:rPr>
    </w:lvl>
    <w:lvl w:ilvl="4" w:tplc="A6463BD6">
      <w:start w:val="1"/>
      <w:numFmt w:val="bullet"/>
      <w:lvlText w:val="o"/>
      <w:lvlJc w:val="left"/>
      <w:pPr>
        <w:tabs>
          <w:tab w:val="num" w:pos="3600"/>
        </w:tabs>
        <w:ind w:left="3600" w:hanging="360"/>
      </w:pPr>
      <w:rPr>
        <w:rFonts w:ascii="Courier New" w:hAnsi="Courier New"/>
      </w:rPr>
    </w:lvl>
    <w:lvl w:ilvl="5" w:tplc="00481BB4">
      <w:start w:val="1"/>
      <w:numFmt w:val="bullet"/>
      <w:lvlText w:val=""/>
      <w:lvlJc w:val="left"/>
      <w:pPr>
        <w:tabs>
          <w:tab w:val="num" w:pos="4320"/>
        </w:tabs>
        <w:ind w:left="4320" w:hanging="360"/>
      </w:pPr>
      <w:rPr>
        <w:rFonts w:ascii="Wingdings" w:hAnsi="Wingdings"/>
      </w:rPr>
    </w:lvl>
    <w:lvl w:ilvl="6" w:tplc="39225988">
      <w:start w:val="1"/>
      <w:numFmt w:val="bullet"/>
      <w:lvlText w:val=""/>
      <w:lvlJc w:val="left"/>
      <w:pPr>
        <w:tabs>
          <w:tab w:val="num" w:pos="5040"/>
        </w:tabs>
        <w:ind w:left="5040" w:hanging="360"/>
      </w:pPr>
      <w:rPr>
        <w:rFonts w:ascii="Symbol" w:hAnsi="Symbol"/>
      </w:rPr>
    </w:lvl>
    <w:lvl w:ilvl="7" w:tplc="4F387FDC">
      <w:start w:val="1"/>
      <w:numFmt w:val="bullet"/>
      <w:lvlText w:val="o"/>
      <w:lvlJc w:val="left"/>
      <w:pPr>
        <w:tabs>
          <w:tab w:val="num" w:pos="5760"/>
        </w:tabs>
        <w:ind w:left="5760" w:hanging="360"/>
      </w:pPr>
      <w:rPr>
        <w:rFonts w:ascii="Courier New" w:hAnsi="Courier New"/>
      </w:rPr>
    </w:lvl>
    <w:lvl w:ilvl="8" w:tplc="9FE0E01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5C6BB96">
      <w:start w:val="1"/>
      <w:numFmt w:val="bullet"/>
      <w:lvlText w:val=""/>
      <w:lvlJc w:val="left"/>
      <w:pPr>
        <w:ind w:left="720" w:hanging="360"/>
      </w:pPr>
      <w:rPr>
        <w:rFonts w:ascii="Symbol" w:hAnsi="Symbol"/>
      </w:rPr>
    </w:lvl>
    <w:lvl w:ilvl="1" w:tplc="F8962FB6">
      <w:start w:val="1"/>
      <w:numFmt w:val="bullet"/>
      <w:lvlText w:val="o"/>
      <w:lvlJc w:val="left"/>
      <w:pPr>
        <w:tabs>
          <w:tab w:val="num" w:pos="1440"/>
        </w:tabs>
        <w:ind w:left="1440" w:hanging="360"/>
      </w:pPr>
      <w:rPr>
        <w:rFonts w:ascii="Courier New" w:hAnsi="Courier New"/>
      </w:rPr>
    </w:lvl>
    <w:lvl w:ilvl="2" w:tplc="DA6E6170">
      <w:start w:val="1"/>
      <w:numFmt w:val="bullet"/>
      <w:lvlText w:val=""/>
      <w:lvlJc w:val="left"/>
      <w:pPr>
        <w:tabs>
          <w:tab w:val="num" w:pos="2160"/>
        </w:tabs>
        <w:ind w:left="2160" w:hanging="360"/>
      </w:pPr>
      <w:rPr>
        <w:rFonts w:ascii="Wingdings" w:hAnsi="Wingdings"/>
      </w:rPr>
    </w:lvl>
    <w:lvl w:ilvl="3" w:tplc="6C8A8940">
      <w:start w:val="1"/>
      <w:numFmt w:val="bullet"/>
      <w:lvlText w:val=""/>
      <w:lvlJc w:val="left"/>
      <w:pPr>
        <w:tabs>
          <w:tab w:val="num" w:pos="2880"/>
        </w:tabs>
        <w:ind w:left="2880" w:hanging="360"/>
      </w:pPr>
      <w:rPr>
        <w:rFonts w:ascii="Symbol" w:hAnsi="Symbol"/>
      </w:rPr>
    </w:lvl>
    <w:lvl w:ilvl="4" w:tplc="BBC035D6">
      <w:start w:val="1"/>
      <w:numFmt w:val="bullet"/>
      <w:lvlText w:val="o"/>
      <w:lvlJc w:val="left"/>
      <w:pPr>
        <w:tabs>
          <w:tab w:val="num" w:pos="3600"/>
        </w:tabs>
        <w:ind w:left="3600" w:hanging="360"/>
      </w:pPr>
      <w:rPr>
        <w:rFonts w:ascii="Courier New" w:hAnsi="Courier New"/>
      </w:rPr>
    </w:lvl>
    <w:lvl w:ilvl="5" w:tplc="DF4871C0">
      <w:start w:val="1"/>
      <w:numFmt w:val="bullet"/>
      <w:lvlText w:val=""/>
      <w:lvlJc w:val="left"/>
      <w:pPr>
        <w:tabs>
          <w:tab w:val="num" w:pos="4320"/>
        </w:tabs>
        <w:ind w:left="4320" w:hanging="360"/>
      </w:pPr>
      <w:rPr>
        <w:rFonts w:ascii="Wingdings" w:hAnsi="Wingdings"/>
      </w:rPr>
    </w:lvl>
    <w:lvl w:ilvl="6" w:tplc="3FB67298">
      <w:start w:val="1"/>
      <w:numFmt w:val="bullet"/>
      <w:lvlText w:val=""/>
      <w:lvlJc w:val="left"/>
      <w:pPr>
        <w:tabs>
          <w:tab w:val="num" w:pos="5040"/>
        </w:tabs>
        <w:ind w:left="5040" w:hanging="360"/>
      </w:pPr>
      <w:rPr>
        <w:rFonts w:ascii="Symbol" w:hAnsi="Symbol"/>
      </w:rPr>
    </w:lvl>
    <w:lvl w:ilvl="7" w:tplc="9FECA340">
      <w:start w:val="1"/>
      <w:numFmt w:val="bullet"/>
      <w:lvlText w:val="o"/>
      <w:lvlJc w:val="left"/>
      <w:pPr>
        <w:tabs>
          <w:tab w:val="num" w:pos="5760"/>
        </w:tabs>
        <w:ind w:left="5760" w:hanging="360"/>
      </w:pPr>
      <w:rPr>
        <w:rFonts w:ascii="Courier New" w:hAnsi="Courier New"/>
      </w:rPr>
    </w:lvl>
    <w:lvl w:ilvl="8" w:tplc="68AC261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D318E152">
      <w:start w:val="1"/>
      <w:numFmt w:val="bullet"/>
      <w:lvlText w:val=""/>
      <w:lvlJc w:val="left"/>
      <w:pPr>
        <w:ind w:left="720" w:hanging="360"/>
      </w:pPr>
      <w:rPr>
        <w:rFonts w:ascii="Symbol" w:hAnsi="Symbol"/>
      </w:rPr>
    </w:lvl>
    <w:lvl w:ilvl="1" w:tplc="97228A48">
      <w:start w:val="1"/>
      <w:numFmt w:val="bullet"/>
      <w:lvlText w:val="o"/>
      <w:lvlJc w:val="left"/>
      <w:pPr>
        <w:tabs>
          <w:tab w:val="num" w:pos="1440"/>
        </w:tabs>
        <w:ind w:left="1440" w:hanging="360"/>
      </w:pPr>
      <w:rPr>
        <w:rFonts w:ascii="Courier New" w:hAnsi="Courier New"/>
      </w:rPr>
    </w:lvl>
    <w:lvl w:ilvl="2" w:tplc="6C22D47A">
      <w:start w:val="1"/>
      <w:numFmt w:val="bullet"/>
      <w:lvlText w:val=""/>
      <w:lvlJc w:val="left"/>
      <w:pPr>
        <w:tabs>
          <w:tab w:val="num" w:pos="2160"/>
        </w:tabs>
        <w:ind w:left="2160" w:hanging="360"/>
      </w:pPr>
      <w:rPr>
        <w:rFonts w:ascii="Wingdings" w:hAnsi="Wingdings"/>
      </w:rPr>
    </w:lvl>
    <w:lvl w:ilvl="3" w:tplc="FA28959A">
      <w:start w:val="1"/>
      <w:numFmt w:val="bullet"/>
      <w:lvlText w:val=""/>
      <w:lvlJc w:val="left"/>
      <w:pPr>
        <w:tabs>
          <w:tab w:val="num" w:pos="2880"/>
        </w:tabs>
        <w:ind w:left="2880" w:hanging="360"/>
      </w:pPr>
      <w:rPr>
        <w:rFonts w:ascii="Symbol" w:hAnsi="Symbol"/>
      </w:rPr>
    </w:lvl>
    <w:lvl w:ilvl="4" w:tplc="C49AE83C">
      <w:start w:val="1"/>
      <w:numFmt w:val="bullet"/>
      <w:lvlText w:val="o"/>
      <w:lvlJc w:val="left"/>
      <w:pPr>
        <w:tabs>
          <w:tab w:val="num" w:pos="3600"/>
        </w:tabs>
        <w:ind w:left="3600" w:hanging="360"/>
      </w:pPr>
      <w:rPr>
        <w:rFonts w:ascii="Courier New" w:hAnsi="Courier New"/>
      </w:rPr>
    </w:lvl>
    <w:lvl w:ilvl="5" w:tplc="D354E9F6">
      <w:start w:val="1"/>
      <w:numFmt w:val="bullet"/>
      <w:lvlText w:val=""/>
      <w:lvlJc w:val="left"/>
      <w:pPr>
        <w:tabs>
          <w:tab w:val="num" w:pos="4320"/>
        </w:tabs>
        <w:ind w:left="4320" w:hanging="360"/>
      </w:pPr>
      <w:rPr>
        <w:rFonts w:ascii="Wingdings" w:hAnsi="Wingdings"/>
      </w:rPr>
    </w:lvl>
    <w:lvl w:ilvl="6" w:tplc="0BE241F2">
      <w:start w:val="1"/>
      <w:numFmt w:val="bullet"/>
      <w:lvlText w:val=""/>
      <w:lvlJc w:val="left"/>
      <w:pPr>
        <w:tabs>
          <w:tab w:val="num" w:pos="5040"/>
        </w:tabs>
        <w:ind w:left="5040" w:hanging="360"/>
      </w:pPr>
      <w:rPr>
        <w:rFonts w:ascii="Symbol" w:hAnsi="Symbol"/>
      </w:rPr>
    </w:lvl>
    <w:lvl w:ilvl="7" w:tplc="6286474C">
      <w:start w:val="1"/>
      <w:numFmt w:val="bullet"/>
      <w:lvlText w:val="o"/>
      <w:lvlJc w:val="left"/>
      <w:pPr>
        <w:tabs>
          <w:tab w:val="num" w:pos="5760"/>
        </w:tabs>
        <w:ind w:left="5760" w:hanging="360"/>
      </w:pPr>
      <w:rPr>
        <w:rFonts w:ascii="Courier New" w:hAnsi="Courier New"/>
      </w:rPr>
    </w:lvl>
    <w:lvl w:ilvl="8" w:tplc="C6AA0612">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16121916">
      <w:start w:val="1"/>
      <w:numFmt w:val="bullet"/>
      <w:lvlText w:val=""/>
      <w:lvlJc w:val="left"/>
      <w:pPr>
        <w:ind w:left="720" w:hanging="360"/>
      </w:pPr>
      <w:rPr>
        <w:rFonts w:ascii="Symbol" w:hAnsi="Symbol"/>
      </w:rPr>
    </w:lvl>
    <w:lvl w:ilvl="1" w:tplc="CE38E334">
      <w:start w:val="1"/>
      <w:numFmt w:val="bullet"/>
      <w:lvlText w:val="o"/>
      <w:lvlJc w:val="left"/>
      <w:pPr>
        <w:tabs>
          <w:tab w:val="num" w:pos="1440"/>
        </w:tabs>
        <w:ind w:left="1440" w:hanging="360"/>
      </w:pPr>
      <w:rPr>
        <w:rFonts w:ascii="Courier New" w:hAnsi="Courier New"/>
      </w:rPr>
    </w:lvl>
    <w:lvl w:ilvl="2" w:tplc="E4066FCE">
      <w:start w:val="1"/>
      <w:numFmt w:val="bullet"/>
      <w:lvlText w:val=""/>
      <w:lvlJc w:val="left"/>
      <w:pPr>
        <w:tabs>
          <w:tab w:val="num" w:pos="2160"/>
        </w:tabs>
        <w:ind w:left="2160" w:hanging="360"/>
      </w:pPr>
      <w:rPr>
        <w:rFonts w:ascii="Wingdings" w:hAnsi="Wingdings"/>
      </w:rPr>
    </w:lvl>
    <w:lvl w:ilvl="3" w:tplc="D5BAC138">
      <w:start w:val="1"/>
      <w:numFmt w:val="bullet"/>
      <w:lvlText w:val=""/>
      <w:lvlJc w:val="left"/>
      <w:pPr>
        <w:tabs>
          <w:tab w:val="num" w:pos="2880"/>
        </w:tabs>
        <w:ind w:left="2880" w:hanging="360"/>
      </w:pPr>
      <w:rPr>
        <w:rFonts w:ascii="Symbol" w:hAnsi="Symbol"/>
      </w:rPr>
    </w:lvl>
    <w:lvl w:ilvl="4" w:tplc="192863E8">
      <w:start w:val="1"/>
      <w:numFmt w:val="bullet"/>
      <w:lvlText w:val="o"/>
      <w:lvlJc w:val="left"/>
      <w:pPr>
        <w:tabs>
          <w:tab w:val="num" w:pos="3600"/>
        </w:tabs>
        <w:ind w:left="3600" w:hanging="360"/>
      </w:pPr>
      <w:rPr>
        <w:rFonts w:ascii="Courier New" w:hAnsi="Courier New"/>
      </w:rPr>
    </w:lvl>
    <w:lvl w:ilvl="5" w:tplc="179E59C4">
      <w:start w:val="1"/>
      <w:numFmt w:val="bullet"/>
      <w:lvlText w:val=""/>
      <w:lvlJc w:val="left"/>
      <w:pPr>
        <w:tabs>
          <w:tab w:val="num" w:pos="4320"/>
        </w:tabs>
        <w:ind w:left="4320" w:hanging="360"/>
      </w:pPr>
      <w:rPr>
        <w:rFonts w:ascii="Wingdings" w:hAnsi="Wingdings"/>
      </w:rPr>
    </w:lvl>
    <w:lvl w:ilvl="6" w:tplc="488A3DAA">
      <w:start w:val="1"/>
      <w:numFmt w:val="bullet"/>
      <w:lvlText w:val=""/>
      <w:lvlJc w:val="left"/>
      <w:pPr>
        <w:tabs>
          <w:tab w:val="num" w:pos="5040"/>
        </w:tabs>
        <w:ind w:left="5040" w:hanging="360"/>
      </w:pPr>
      <w:rPr>
        <w:rFonts w:ascii="Symbol" w:hAnsi="Symbol"/>
      </w:rPr>
    </w:lvl>
    <w:lvl w:ilvl="7" w:tplc="02B2E3AC">
      <w:start w:val="1"/>
      <w:numFmt w:val="bullet"/>
      <w:lvlText w:val="o"/>
      <w:lvlJc w:val="left"/>
      <w:pPr>
        <w:tabs>
          <w:tab w:val="num" w:pos="5760"/>
        </w:tabs>
        <w:ind w:left="5760" w:hanging="360"/>
      </w:pPr>
      <w:rPr>
        <w:rFonts w:ascii="Courier New" w:hAnsi="Courier New"/>
      </w:rPr>
    </w:lvl>
    <w:lvl w:ilvl="8" w:tplc="C51E944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29E0E394">
      <w:start w:val="1"/>
      <w:numFmt w:val="bullet"/>
      <w:lvlText w:val=""/>
      <w:lvlJc w:val="left"/>
      <w:pPr>
        <w:ind w:left="720" w:hanging="360"/>
      </w:pPr>
      <w:rPr>
        <w:rFonts w:ascii="Symbol" w:hAnsi="Symbol"/>
      </w:rPr>
    </w:lvl>
    <w:lvl w:ilvl="1" w:tplc="535A19AA">
      <w:start w:val="1"/>
      <w:numFmt w:val="bullet"/>
      <w:lvlText w:val="o"/>
      <w:lvlJc w:val="left"/>
      <w:pPr>
        <w:tabs>
          <w:tab w:val="num" w:pos="1440"/>
        </w:tabs>
        <w:ind w:left="1440" w:hanging="360"/>
      </w:pPr>
      <w:rPr>
        <w:rFonts w:ascii="Courier New" w:hAnsi="Courier New"/>
      </w:rPr>
    </w:lvl>
    <w:lvl w:ilvl="2" w:tplc="E1C001D2">
      <w:start w:val="1"/>
      <w:numFmt w:val="bullet"/>
      <w:lvlText w:val=""/>
      <w:lvlJc w:val="left"/>
      <w:pPr>
        <w:tabs>
          <w:tab w:val="num" w:pos="2160"/>
        </w:tabs>
        <w:ind w:left="2160" w:hanging="360"/>
      </w:pPr>
      <w:rPr>
        <w:rFonts w:ascii="Wingdings" w:hAnsi="Wingdings"/>
      </w:rPr>
    </w:lvl>
    <w:lvl w:ilvl="3" w:tplc="4DCC1386">
      <w:start w:val="1"/>
      <w:numFmt w:val="bullet"/>
      <w:lvlText w:val=""/>
      <w:lvlJc w:val="left"/>
      <w:pPr>
        <w:tabs>
          <w:tab w:val="num" w:pos="2880"/>
        </w:tabs>
        <w:ind w:left="2880" w:hanging="360"/>
      </w:pPr>
      <w:rPr>
        <w:rFonts w:ascii="Symbol" w:hAnsi="Symbol"/>
      </w:rPr>
    </w:lvl>
    <w:lvl w:ilvl="4" w:tplc="82683666">
      <w:start w:val="1"/>
      <w:numFmt w:val="bullet"/>
      <w:lvlText w:val="o"/>
      <w:lvlJc w:val="left"/>
      <w:pPr>
        <w:tabs>
          <w:tab w:val="num" w:pos="3600"/>
        </w:tabs>
        <w:ind w:left="3600" w:hanging="360"/>
      </w:pPr>
      <w:rPr>
        <w:rFonts w:ascii="Courier New" w:hAnsi="Courier New"/>
      </w:rPr>
    </w:lvl>
    <w:lvl w:ilvl="5" w:tplc="484AB9F2">
      <w:start w:val="1"/>
      <w:numFmt w:val="bullet"/>
      <w:lvlText w:val=""/>
      <w:lvlJc w:val="left"/>
      <w:pPr>
        <w:tabs>
          <w:tab w:val="num" w:pos="4320"/>
        </w:tabs>
        <w:ind w:left="4320" w:hanging="360"/>
      </w:pPr>
      <w:rPr>
        <w:rFonts w:ascii="Wingdings" w:hAnsi="Wingdings"/>
      </w:rPr>
    </w:lvl>
    <w:lvl w:ilvl="6" w:tplc="F9249CEC">
      <w:start w:val="1"/>
      <w:numFmt w:val="bullet"/>
      <w:lvlText w:val=""/>
      <w:lvlJc w:val="left"/>
      <w:pPr>
        <w:tabs>
          <w:tab w:val="num" w:pos="5040"/>
        </w:tabs>
        <w:ind w:left="5040" w:hanging="360"/>
      </w:pPr>
      <w:rPr>
        <w:rFonts w:ascii="Symbol" w:hAnsi="Symbol"/>
      </w:rPr>
    </w:lvl>
    <w:lvl w:ilvl="7" w:tplc="928C8398">
      <w:start w:val="1"/>
      <w:numFmt w:val="bullet"/>
      <w:lvlText w:val="o"/>
      <w:lvlJc w:val="left"/>
      <w:pPr>
        <w:tabs>
          <w:tab w:val="num" w:pos="5760"/>
        </w:tabs>
        <w:ind w:left="5760" w:hanging="360"/>
      </w:pPr>
      <w:rPr>
        <w:rFonts w:ascii="Courier New" w:hAnsi="Courier New"/>
      </w:rPr>
    </w:lvl>
    <w:lvl w:ilvl="8" w:tplc="FD240E6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66EF420">
      <w:start w:val="1"/>
      <w:numFmt w:val="bullet"/>
      <w:lvlText w:val=""/>
      <w:lvlJc w:val="left"/>
      <w:pPr>
        <w:ind w:left="720" w:hanging="360"/>
      </w:pPr>
      <w:rPr>
        <w:rFonts w:ascii="Symbol" w:hAnsi="Symbol"/>
      </w:rPr>
    </w:lvl>
    <w:lvl w:ilvl="1" w:tplc="08E6DF36">
      <w:start w:val="1"/>
      <w:numFmt w:val="bullet"/>
      <w:lvlText w:val="o"/>
      <w:lvlJc w:val="left"/>
      <w:pPr>
        <w:tabs>
          <w:tab w:val="num" w:pos="1440"/>
        </w:tabs>
        <w:ind w:left="1440" w:hanging="360"/>
      </w:pPr>
      <w:rPr>
        <w:rFonts w:ascii="Courier New" w:hAnsi="Courier New"/>
      </w:rPr>
    </w:lvl>
    <w:lvl w:ilvl="2" w:tplc="BDF2A258">
      <w:start w:val="1"/>
      <w:numFmt w:val="bullet"/>
      <w:lvlText w:val=""/>
      <w:lvlJc w:val="left"/>
      <w:pPr>
        <w:tabs>
          <w:tab w:val="num" w:pos="2160"/>
        </w:tabs>
        <w:ind w:left="2160" w:hanging="360"/>
      </w:pPr>
      <w:rPr>
        <w:rFonts w:ascii="Wingdings" w:hAnsi="Wingdings"/>
      </w:rPr>
    </w:lvl>
    <w:lvl w:ilvl="3" w:tplc="8B7A5540">
      <w:start w:val="1"/>
      <w:numFmt w:val="bullet"/>
      <w:lvlText w:val=""/>
      <w:lvlJc w:val="left"/>
      <w:pPr>
        <w:tabs>
          <w:tab w:val="num" w:pos="2880"/>
        </w:tabs>
        <w:ind w:left="2880" w:hanging="360"/>
      </w:pPr>
      <w:rPr>
        <w:rFonts w:ascii="Symbol" w:hAnsi="Symbol"/>
      </w:rPr>
    </w:lvl>
    <w:lvl w:ilvl="4" w:tplc="D1460ED6">
      <w:start w:val="1"/>
      <w:numFmt w:val="bullet"/>
      <w:lvlText w:val="o"/>
      <w:lvlJc w:val="left"/>
      <w:pPr>
        <w:tabs>
          <w:tab w:val="num" w:pos="3600"/>
        </w:tabs>
        <w:ind w:left="3600" w:hanging="360"/>
      </w:pPr>
      <w:rPr>
        <w:rFonts w:ascii="Courier New" w:hAnsi="Courier New"/>
      </w:rPr>
    </w:lvl>
    <w:lvl w:ilvl="5" w:tplc="9BC8C228">
      <w:start w:val="1"/>
      <w:numFmt w:val="bullet"/>
      <w:lvlText w:val=""/>
      <w:lvlJc w:val="left"/>
      <w:pPr>
        <w:tabs>
          <w:tab w:val="num" w:pos="4320"/>
        </w:tabs>
        <w:ind w:left="4320" w:hanging="360"/>
      </w:pPr>
      <w:rPr>
        <w:rFonts w:ascii="Wingdings" w:hAnsi="Wingdings"/>
      </w:rPr>
    </w:lvl>
    <w:lvl w:ilvl="6" w:tplc="FBFA5198">
      <w:start w:val="1"/>
      <w:numFmt w:val="bullet"/>
      <w:lvlText w:val=""/>
      <w:lvlJc w:val="left"/>
      <w:pPr>
        <w:tabs>
          <w:tab w:val="num" w:pos="5040"/>
        </w:tabs>
        <w:ind w:left="5040" w:hanging="360"/>
      </w:pPr>
      <w:rPr>
        <w:rFonts w:ascii="Symbol" w:hAnsi="Symbol"/>
      </w:rPr>
    </w:lvl>
    <w:lvl w:ilvl="7" w:tplc="B60A4460">
      <w:start w:val="1"/>
      <w:numFmt w:val="bullet"/>
      <w:lvlText w:val="o"/>
      <w:lvlJc w:val="left"/>
      <w:pPr>
        <w:tabs>
          <w:tab w:val="num" w:pos="5760"/>
        </w:tabs>
        <w:ind w:left="5760" w:hanging="360"/>
      </w:pPr>
      <w:rPr>
        <w:rFonts w:ascii="Courier New" w:hAnsi="Courier New"/>
      </w:rPr>
    </w:lvl>
    <w:lvl w:ilvl="8" w:tplc="8528B1A2">
      <w:start w:val="1"/>
      <w:numFmt w:val="bullet"/>
      <w:lvlText w:val=""/>
      <w:lvlJc w:val="left"/>
      <w:pPr>
        <w:tabs>
          <w:tab w:val="num" w:pos="6480"/>
        </w:tabs>
        <w:ind w:left="6480" w:hanging="360"/>
      </w:pPr>
      <w:rPr>
        <w:rFonts w:ascii="Wingdings" w:hAnsi="Wingdings"/>
      </w:rPr>
    </w:lvl>
  </w:abstractNum>
  <w:num w:numId="1" w16cid:durableId="1615018839">
    <w:abstractNumId w:val="0"/>
  </w:num>
  <w:num w:numId="2" w16cid:durableId="233392488">
    <w:abstractNumId w:val="1"/>
  </w:num>
  <w:num w:numId="3" w16cid:durableId="1665359595">
    <w:abstractNumId w:val="2"/>
  </w:num>
  <w:num w:numId="4" w16cid:durableId="602415612">
    <w:abstractNumId w:val="3"/>
  </w:num>
  <w:num w:numId="5" w16cid:durableId="1790736940">
    <w:abstractNumId w:val="4"/>
  </w:num>
  <w:num w:numId="6" w16cid:durableId="1406535186">
    <w:abstractNumId w:val="5"/>
  </w:num>
  <w:num w:numId="7" w16cid:durableId="1549141837">
    <w:abstractNumId w:val="6"/>
  </w:num>
  <w:num w:numId="8" w16cid:durableId="394088991">
    <w:abstractNumId w:val="7"/>
  </w:num>
  <w:num w:numId="9" w16cid:durableId="56443964">
    <w:abstractNumId w:val="8"/>
  </w:num>
  <w:num w:numId="10" w16cid:durableId="454833919">
    <w:abstractNumId w:val="9"/>
  </w:num>
  <w:num w:numId="11" w16cid:durableId="879628333">
    <w:abstractNumId w:val="10"/>
  </w:num>
  <w:num w:numId="12" w16cid:durableId="1777291777">
    <w:abstractNumId w:val="11"/>
  </w:num>
  <w:num w:numId="13" w16cid:durableId="1464694894">
    <w:abstractNumId w:val="12"/>
  </w:num>
  <w:num w:numId="14" w16cid:durableId="1931160295">
    <w:abstractNumId w:val="13"/>
  </w:num>
  <w:num w:numId="15" w16cid:durableId="1214927162">
    <w:abstractNumId w:val="14"/>
  </w:num>
  <w:num w:numId="16" w16cid:durableId="103382172">
    <w:abstractNumId w:val="15"/>
  </w:num>
  <w:num w:numId="17" w16cid:durableId="1318072648">
    <w:abstractNumId w:val="16"/>
  </w:num>
  <w:num w:numId="18" w16cid:durableId="441340816">
    <w:abstractNumId w:val="17"/>
  </w:num>
  <w:num w:numId="19" w16cid:durableId="2137720857">
    <w:abstractNumId w:val="18"/>
  </w:num>
  <w:num w:numId="20" w16cid:durableId="1274092360">
    <w:abstractNumId w:val="19"/>
  </w:num>
  <w:num w:numId="21" w16cid:durableId="1298299910">
    <w:abstractNumId w:val="20"/>
  </w:num>
  <w:num w:numId="22" w16cid:durableId="831457490">
    <w:abstractNumId w:val="21"/>
  </w:num>
  <w:num w:numId="23" w16cid:durableId="1897811037">
    <w:abstractNumId w:val="22"/>
  </w:num>
  <w:num w:numId="24" w16cid:durableId="1476290199">
    <w:abstractNumId w:val="23"/>
  </w:num>
  <w:num w:numId="25" w16cid:durableId="1944612679">
    <w:abstractNumId w:val="24"/>
  </w:num>
  <w:num w:numId="26" w16cid:durableId="1127506067">
    <w:abstractNumId w:val="25"/>
  </w:num>
  <w:num w:numId="27" w16cid:durableId="1610433431">
    <w:abstractNumId w:val="26"/>
  </w:num>
  <w:num w:numId="28" w16cid:durableId="934098944">
    <w:abstractNumId w:val="27"/>
  </w:num>
  <w:num w:numId="29" w16cid:durableId="1191144637">
    <w:abstractNumId w:val="28"/>
  </w:num>
  <w:num w:numId="30" w16cid:durableId="1305159906">
    <w:abstractNumId w:val="29"/>
  </w:num>
  <w:num w:numId="31" w16cid:durableId="1418332570">
    <w:abstractNumId w:val="30"/>
  </w:num>
  <w:num w:numId="32" w16cid:durableId="516425954">
    <w:abstractNumId w:val="31"/>
  </w:num>
  <w:num w:numId="33" w16cid:durableId="380903798">
    <w:abstractNumId w:val="32"/>
  </w:num>
  <w:num w:numId="34" w16cid:durableId="1970629092">
    <w:abstractNumId w:val="33"/>
  </w:num>
  <w:num w:numId="35" w16cid:durableId="1342197486">
    <w:abstractNumId w:val="34"/>
  </w:num>
  <w:num w:numId="36" w16cid:durableId="1363821577">
    <w:abstractNumId w:val="35"/>
  </w:num>
  <w:num w:numId="37" w16cid:durableId="1368794355">
    <w:abstractNumId w:val="36"/>
  </w:num>
  <w:num w:numId="38" w16cid:durableId="1280137541">
    <w:abstractNumId w:val="37"/>
  </w:num>
  <w:num w:numId="39" w16cid:durableId="617873510">
    <w:abstractNumId w:val="38"/>
  </w:num>
  <w:num w:numId="40" w16cid:durableId="6087803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B04C03"/>
    <w:rsid w:val="00B1417C"/>
    <w:rsid w:val="00BA4AC7"/>
    <w:rsid w:val="00C82AEB"/>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6F806"/>
  <w15:docId w15:val="{04C0D797-4A06-469B-B032-D53D7F28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8">
    <w:name w:val="mb-8"/>
    <w:basedOn w:val="Normal"/>
  </w:style>
  <w:style w:type="paragraph" w:customStyle="1" w:styleId="bodyany">
    <w:name w:val="body &gt; any"/>
    <w:basedOn w:val="Normal"/>
  </w:style>
  <w:style w:type="paragraph" w:customStyle="1" w:styleId="any">
    <w:name w:val="any"/>
    <w:basedOn w:val="Normal"/>
  </w:style>
  <w:style w:type="paragraph" w:customStyle="1" w:styleId="prose">
    <w:name w:val="prose"/>
    <w:basedOn w:val="Normal"/>
    <w:pPr>
      <w:spacing w:line="342" w:lineRule="atLeast"/>
    </w:pPr>
    <w:rPr>
      <w:sz w:val="23"/>
      <w:szCs w:val="23"/>
    </w:rPr>
  </w:style>
  <w:style w:type="paragraph" w:customStyle="1" w:styleId="prosenth-child1">
    <w:name w:val="prose &gt; nth-child(1)"/>
    <w:basedOn w:val="Normal"/>
  </w:style>
  <w:style w:type="paragraph" w:customStyle="1" w:styleId="prosert-blockany">
    <w:name w:val="prose_rt-block &gt; any"/>
    <w:basedOn w:val="Normal"/>
    <w:pPr>
      <w:pBdr>
        <w:top w:val="none" w:sz="0" w:space="12" w:color="auto"/>
        <w:left w:val="none" w:sz="0" w:space="12" w:color="auto"/>
        <w:bottom w:val="none" w:sz="0" w:space="12" w:color="auto"/>
        <w:right w:val="none" w:sz="0" w:space="12" w:color="auto"/>
      </w:pBdr>
    </w:pPr>
  </w:style>
  <w:style w:type="character" w:customStyle="1" w:styleId="Strong1">
    <w:name w:val="Strong1"/>
    <w:basedOn w:val="DefaultParagraphFont"/>
    <w:rPr>
      <w:b/>
      <w:bCs/>
    </w:rPr>
  </w:style>
  <w:style w:type="paragraph" w:customStyle="1" w:styleId="proseany">
    <w:name w:val="prose &gt; any"/>
    <w:basedOn w:val="Normal"/>
  </w:style>
  <w:style w:type="paragraph" w:customStyle="1" w:styleId="prosenth-last-child1">
    <w:name w:val="prose &gt; nth-last-child(1)"/>
    <w:basedOn w:val="Normal"/>
  </w:style>
  <w:style w:type="character" w:customStyle="1" w:styleId="prosea">
    <w:name w:val="prose_a"/>
    <w:basedOn w:val="DefaultParagraphFont"/>
    <w:rPr>
      <w:color w:val="005098"/>
    </w:rPr>
  </w:style>
  <w:style w:type="character" w:customStyle="1" w:styleId="anyCharacter">
    <w:name w:val="any Charact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privacy-notices-and-cookies/create-your-own-privacy-notice/your-data-protection-right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advice-for-small-organisations/getting-started-with-gdpr/data-protection-principles-definitions-and-key-term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8194</Characters>
  <Application>Microsoft Office Word</Application>
  <DocSecurity>0</DocSecurity>
  <Lines>210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 Generated privacy notice - charity and voluntary</dc:title>
  <dc:creator>Cranwell Clerk</dc:creator>
  <cp:lastModifiedBy>Cranwell Clerk</cp:lastModifiedBy>
  <cp:revision>2</cp:revision>
  <dcterms:created xsi:type="dcterms:W3CDTF">2025-10-08T09:49:00Z</dcterms:created>
  <dcterms:modified xsi:type="dcterms:W3CDTF">2025-10-08T09:49:00Z</dcterms:modified>
</cp:coreProperties>
</file>